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48722" w14:textId="77777777" w:rsidR="00B43932" w:rsidRPr="007D55BC" w:rsidRDefault="00B43932" w:rsidP="00B43932">
      <w:pPr>
        <w:jc w:val="center"/>
        <w:rPr>
          <w:b/>
        </w:rPr>
      </w:pPr>
      <w:r w:rsidRPr="007D55BC">
        <w:rPr>
          <w:b/>
        </w:rPr>
        <w:t>MINUTES OF THE WORK SESSION OF THE PLANNING &amp; ZONING COMMISSION OF THE TOWN OF THATCHER</w:t>
      </w:r>
    </w:p>
    <w:p w14:paraId="39B0FA6B" w14:textId="21BFE09F" w:rsidR="003C29AF" w:rsidRPr="007D55BC" w:rsidRDefault="006F6DAE" w:rsidP="003C29AF">
      <w:pPr>
        <w:jc w:val="center"/>
        <w:rPr>
          <w:b/>
        </w:rPr>
      </w:pPr>
      <w:r>
        <w:rPr>
          <w:b/>
        </w:rPr>
        <w:t>February 8</w:t>
      </w:r>
      <w:r w:rsidR="00BD4295" w:rsidRPr="007D55BC">
        <w:rPr>
          <w:b/>
        </w:rPr>
        <w:t>, 201</w:t>
      </w:r>
      <w:r>
        <w:rPr>
          <w:b/>
        </w:rPr>
        <w:t>1</w:t>
      </w:r>
    </w:p>
    <w:p w14:paraId="5583B742" w14:textId="77777777" w:rsidR="003C29AF" w:rsidRPr="007D55BC" w:rsidRDefault="003C29AF" w:rsidP="003C29AF">
      <w:pPr>
        <w:jc w:val="center"/>
        <w:rPr>
          <w:b/>
        </w:rPr>
      </w:pPr>
    </w:p>
    <w:p w14:paraId="391A3765" w14:textId="087260DA" w:rsidR="00B43932" w:rsidRPr="007D55BC" w:rsidRDefault="00B43932" w:rsidP="00A62356">
      <w:pPr>
        <w:ind w:left="3600" w:right="-180" w:hanging="3600"/>
      </w:pPr>
      <w:r w:rsidRPr="007D55BC">
        <w:t>MEMBERS PRESENT:</w:t>
      </w:r>
      <w:r w:rsidRPr="007D55BC">
        <w:tab/>
        <w:t xml:space="preserve">Chairman </w:t>
      </w:r>
      <w:r w:rsidR="00896106" w:rsidRPr="007D55BC">
        <w:t xml:space="preserve">David Griffin, </w:t>
      </w:r>
      <w:r w:rsidRPr="007D55BC">
        <w:t>Member</w:t>
      </w:r>
      <w:r w:rsidR="00287393" w:rsidRPr="007D55BC">
        <w:t>s</w:t>
      </w:r>
      <w:r w:rsidRPr="007D55BC">
        <w:t xml:space="preserve"> Jerry Hoopes</w:t>
      </w:r>
      <w:r w:rsidR="005855FF" w:rsidRPr="007D55BC">
        <w:t xml:space="preserve">, </w:t>
      </w:r>
      <w:r w:rsidR="00200CE3">
        <w:t>Mike Ajeman</w:t>
      </w:r>
      <w:r w:rsidR="006142C9" w:rsidRPr="007D55BC">
        <w:t>,</w:t>
      </w:r>
      <w:r w:rsidR="00F74857" w:rsidRPr="007D55BC">
        <w:t xml:space="preserve"> </w:t>
      </w:r>
      <w:r w:rsidR="006F6DAE">
        <w:t xml:space="preserve">Pat Nelson, Ramon Morales </w:t>
      </w:r>
      <w:r w:rsidR="0018275D" w:rsidRPr="007D55BC">
        <w:t>and</w:t>
      </w:r>
      <w:r w:rsidR="00A62356" w:rsidRPr="007D55BC">
        <w:t xml:space="preserve"> </w:t>
      </w:r>
      <w:r w:rsidRPr="007D55BC">
        <w:t>Town Eng</w:t>
      </w:r>
      <w:r w:rsidR="00A62356" w:rsidRPr="007D55BC">
        <w:t>ineer</w:t>
      </w:r>
      <w:r w:rsidRPr="007D55BC">
        <w:t xml:space="preserve"> Heath Brown</w:t>
      </w:r>
    </w:p>
    <w:p w14:paraId="3DCBDE0E" w14:textId="77777777" w:rsidR="00B43932" w:rsidRPr="007D55BC" w:rsidRDefault="00B43932" w:rsidP="00B43932"/>
    <w:p w14:paraId="51129A0C" w14:textId="751F45B3" w:rsidR="00B43932" w:rsidRPr="007D55BC" w:rsidRDefault="00B43932" w:rsidP="00B43932">
      <w:pPr>
        <w:ind w:left="3600" w:hanging="3600"/>
      </w:pPr>
      <w:r w:rsidRPr="007D55BC">
        <w:t>MEMBERS ABSENT:</w:t>
      </w:r>
      <w:r w:rsidRPr="007D55BC">
        <w:tab/>
      </w:r>
      <w:r w:rsidR="006F6DAE">
        <w:t>Member Dennis Martin</w:t>
      </w:r>
    </w:p>
    <w:p w14:paraId="51ACABD4" w14:textId="77777777" w:rsidR="00B43932" w:rsidRPr="007D55BC" w:rsidRDefault="00B43932" w:rsidP="00B43932">
      <w:pPr>
        <w:ind w:left="5760" w:hanging="5760"/>
      </w:pPr>
    </w:p>
    <w:p w14:paraId="6848CC50" w14:textId="6BA2310D" w:rsidR="007C18AC" w:rsidRPr="007D55BC" w:rsidRDefault="00B43932" w:rsidP="0018275D">
      <w:pPr>
        <w:ind w:left="3600" w:hanging="3600"/>
      </w:pPr>
      <w:r w:rsidRPr="007D55BC">
        <w:t>VISITORS:</w:t>
      </w:r>
      <w:r w:rsidRPr="007D55BC">
        <w:tab/>
      </w:r>
      <w:r w:rsidR="006F6DAE">
        <w:t>Jon Johnson, Drew Christensen</w:t>
      </w:r>
    </w:p>
    <w:p w14:paraId="4BD31345" w14:textId="77777777" w:rsidR="007C18AC" w:rsidRPr="007D55BC" w:rsidRDefault="007C18AC" w:rsidP="007C18AC">
      <w:pPr>
        <w:rPr>
          <w:b/>
          <w:u w:val="single"/>
        </w:rPr>
      </w:pPr>
    </w:p>
    <w:p w14:paraId="7B9721B8" w14:textId="77777777" w:rsidR="00B43932" w:rsidRPr="007D55BC" w:rsidRDefault="00B43932" w:rsidP="00D6767E">
      <w:r w:rsidRPr="007D55BC">
        <w:t xml:space="preserve">Chairman </w:t>
      </w:r>
      <w:r w:rsidR="00241D7B" w:rsidRPr="007D55BC">
        <w:t>D</w:t>
      </w:r>
      <w:r w:rsidR="00896106" w:rsidRPr="007D55BC">
        <w:t>avid Griffin</w:t>
      </w:r>
      <w:r w:rsidRPr="007D55BC">
        <w:t xml:space="preserve"> called the meeting to order at 7:0</w:t>
      </w:r>
      <w:r w:rsidR="00200CE3">
        <w:t>3</w:t>
      </w:r>
      <w:r w:rsidRPr="007D55BC">
        <w:t xml:space="preserve"> pm, establishing that t</w:t>
      </w:r>
      <w:r w:rsidR="00D6767E" w:rsidRPr="007D55BC">
        <w:t xml:space="preserve">here </w:t>
      </w:r>
      <w:r w:rsidRPr="007D55BC">
        <w:t>was a quorum.</w:t>
      </w:r>
    </w:p>
    <w:p w14:paraId="6FF58002" w14:textId="77777777" w:rsidR="00B43932" w:rsidRPr="007D55BC" w:rsidRDefault="00B43932" w:rsidP="00D6767E">
      <w:pPr>
        <w:ind w:left="5760" w:hanging="1440"/>
      </w:pPr>
    </w:p>
    <w:p w14:paraId="383CC9C8" w14:textId="77777777" w:rsidR="00B43932" w:rsidRPr="007D55BC" w:rsidRDefault="00B43932" w:rsidP="00B43932">
      <w:pPr>
        <w:ind w:left="5760" w:hanging="5760"/>
        <w:rPr>
          <w:b/>
        </w:rPr>
      </w:pPr>
      <w:r w:rsidRPr="007D55BC">
        <w:rPr>
          <w:b/>
        </w:rPr>
        <w:t>Pledge of Alliance</w:t>
      </w:r>
    </w:p>
    <w:p w14:paraId="0F15DDA5" w14:textId="77777777" w:rsidR="00B43932" w:rsidRPr="007D55BC" w:rsidRDefault="00B43932" w:rsidP="00B43932">
      <w:pPr>
        <w:ind w:left="5760" w:hanging="5760"/>
      </w:pPr>
      <w:bookmarkStart w:id="0" w:name="_GoBack"/>
      <w:bookmarkEnd w:id="0"/>
    </w:p>
    <w:p w14:paraId="54E4AA34" w14:textId="77777777" w:rsidR="00241D7B" w:rsidRPr="007D55BC" w:rsidRDefault="00B43932" w:rsidP="00241D7B">
      <w:pPr>
        <w:ind w:left="5760" w:hanging="5760"/>
        <w:rPr>
          <w:b/>
        </w:rPr>
      </w:pPr>
      <w:r w:rsidRPr="007D55BC">
        <w:rPr>
          <w:b/>
        </w:rPr>
        <w:t>Roll Call</w:t>
      </w:r>
    </w:p>
    <w:p w14:paraId="63626D9F" w14:textId="77777777" w:rsidR="005C5C65" w:rsidRPr="007D55BC" w:rsidRDefault="005C5C65" w:rsidP="00B43932">
      <w:pPr>
        <w:ind w:left="5760" w:hanging="5760"/>
        <w:rPr>
          <w:b/>
        </w:rPr>
      </w:pPr>
    </w:p>
    <w:p w14:paraId="521459B5" w14:textId="77777777" w:rsidR="005C5C65" w:rsidRPr="007D55BC" w:rsidRDefault="005C5C65" w:rsidP="00B43932">
      <w:pPr>
        <w:ind w:left="5760" w:hanging="5760"/>
        <w:rPr>
          <w:b/>
        </w:rPr>
      </w:pPr>
      <w:r w:rsidRPr="007D55BC">
        <w:rPr>
          <w:b/>
        </w:rPr>
        <w:t>Approval of Minutes</w:t>
      </w:r>
    </w:p>
    <w:p w14:paraId="71C252A3" w14:textId="77777777" w:rsidR="005C5C65" w:rsidRPr="007D55BC" w:rsidRDefault="005C5C65" w:rsidP="00B43932">
      <w:pPr>
        <w:ind w:left="5760" w:hanging="5760"/>
        <w:rPr>
          <w:b/>
        </w:rPr>
      </w:pPr>
    </w:p>
    <w:p w14:paraId="46E927E8" w14:textId="4CD5C98C" w:rsidR="005C5C65" w:rsidRPr="007D55BC" w:rsidRDefault="005C5C65" w:rsidP="00062F39">
      <w:r w:rsidRPr="007D55BC">
        <w:t xml:space="preserve">Chairman </w:t>
      </w:r>
      <w:r w:rsidR="008E34C0" w:rsidRPr="007D55BC">
        <w:t xml:space="preserve">David </w:t>
      </w:r>
      <w:r w:rsidR="00896106" w:rsidRPr="007D55BC">
        <w:t>Griffin</w:t>
      </w:r>
      <w:r w:rsidRPr="007D55BC">
        <w:t xml:space="preserve"> asked if there was any discussion of the </w:t>
      </w:r>
      <w:r w:rsidR="006F6DAE">
        <w:t>December 2010</w:t>
      </w:r>
      <w:r w:rsidR="00964C49">
        <w:t xml:space="preserve"> </w:t>
      </w:r>
      <w:r w:rsidR="006142C9" w:rsidRPr="007D55BC">
        <w:t xml:space="preserve">meeting </w:t>
      </w:r>
      <w:r w:rsidRPr="007D55BC">
        <w:t>minutes</w:t>
      </w:r>
      <w:r w:rsidR="009C3F13" w:rsidRPr="007D55BC">
        <w:t xml:space="preserve"> and there was no discussion</w:t>
      </w:r>
      <w:r w:rsidRPr="007D55BC">
        <w:t xml:space="preserve">. </w:t>
      </w:r>
      <w:r w:rsidR="008D733B" w:rsidRPr="007D55BC">
        <w:t xml:space="preserve"> </w:t>
      </w:r>
      <w:r w:rsidRPr="007D55BC">
        <w:t>A m</w:t>
      </w:r>
      <w:r w:rsidR="00871472" w:rsidRPr="007D55BC">
        <w:t xml:space="preserve">otion was made by </w:t>
      </w:r>
      <w:r w:rsidR="007A00E9" w:rsidRPr="007D55BC">
        <w:t xml:space="preserve">Mr. </w:t>
      </w:r>
      <w:r w:rsidR="006F6DAE">
        <w:t>Jerry Hoopes</w:t>
      </w:r>
      <w:r w:rsidR="0018275D" w:rsidRPr="007D55BC">
        <w:t xml:space="preserve"> </w:t>
      </w:r>
      <w:r w:rsidRPr="007D55BC">
        <w:t>to accept the minutes</w:t>
      </w:r>
      <w:r w:rsidR="008D733B" w:rsidRPr="007D55BC">
        <w:t xml:space="preserve"> </w:t>
      </w:r>
      <w:r w:rsidRPr="007D55BC">
        <w:t xml:space="preserve">and seconded by </w:t>
      </w:r>
      <w:r w:rsidR="000C4388" w:rsidRPr="007D55BC">
        <w:t xml:space="preserve">Mr. </w:t>
      </w:r>
      <w:r w:rsidR="006F6DAE">
        <w:t>Mark Vining</w:t>
      </w:r>
      <w:r w:rsidRPr="007D55BC">
        <w:t xml:space="preserve">. </w:t>
      </w:r>
      <w:r w:rsidR="00D75B0B" w:rsidRPr="007D55BC">
        <w:t xml:space="preserve"> </w:t>
      </w:r>
      <w:r w:rsidRPr="007D55BC">
        <w:t xml:space="preserve">The </w:t>
      </w:r>
      <w:r w:rsidR="00871472" w:rsidRPr="007D55BC">
        <w:t xml:space="preserve">vote was </w:t>
      </w:r>
      <w:r w:rsidRPr="007D55BC">
        <w:t xml:space="preserve">unanimous and the </w:t>
      </w:r>
      <w:r w:rsidR="0018275D" w:rsidRPr="007D55BC">
        <w:t>minutes were approved</w:t>
      </w:r>
      <w:r w:rsidRPr="007D55BC">
        <w:t>.</w:t>
      </w:r>
    </w:p>
    <w:p w14:paraId="79ACD04F" w14:textId="77777777" w:rsidR="00B43932" w:rsidRPr="007D55BC" w:rsidRDefault="00B43932" w:rsidP="00A16892"/>
    <w:p w14:paraId="75C06F84" w14:textId="77777777" w:rsidR="00B43932" w:rsidRPr="007D55BC" w:rsidRDefault="00B43932" w:rsidP="00B43932">
      <w:pPr>
        <w:ind w:left="5760" w:hanging="5760"/>
        <w:rPr>
          <w:b/>
        </w:rPr>
      </w:pPr>
      <w:r w:rsidRPr="007D55BC">
        <w:rPr>
          <w:b/>
        </w:rPr>
        <w:t xml:space="preserve">Public </w:t>
      </w:r>
      <w:r w:rsidR="00F60E14" w:rsidRPr="007D55BC">
        <w:rPr>
          <w:b/>
        </w:rPr>
        <w:t>Hearing</w:t>
      </w:r>
      <w:r w:rsidRPr="007D55BC">
        <w:rPr>
          <w:b/>
        </w:rPr>
        <w:t>:</w:t>
      </w:r>
    </w:p>
    <w:p w14:paraId="72830EDD" w14:textId="77777777" w:rsidR="00476227" w:rsidRPr="007D55BC" w:rsidRDefault="00476227" w:rsidP="00B43932">
      <w:pPr>
        <w:ind w:left="5760" w:hanging="5760"/>
        <w:rPr>
          <w:b/>
        </w:rPr>
      </w:pPr>
    </w:p>
    <w:p w14:paraId="28DE347D" w14:textId="43B07BC9" w:rsidR="00896106" w:rsidRPr="007D55BC" w:rsidRDefault="006F6DAE" w:rsidP="00062F39">
      <w:pPr>
        <w:ind w:left="720" w:right="-90"/>
        <w:rPr>
          <w:b/>
        </w:rPr>
      </w:pPr>
      <w:r>
        <w:rPr>
          <w:b/>
        </w:rPr>
        <w:t>Request for Zone Change</w:t>
      </w:r>
    </w:p>
    <w:p w14:paraId="6F907128" w14:textId="77777777" w:rsidR="005B59D7" w:rsidRPr="007D55BC" w:rsidRDefault="005B59D7" w:rsidP="00896106">
      <w:pPr>
        <w:ind w:left="720"/>
        <w:rPr>
          <w:b/>
        </w:rPr>
      </w:pPr>
    </w:p>
    <w:p w14:paraId="1351EBE4" w14:textId="23A7CECF" w:rsidR="005024C2" w:rsidRDefault="008E34C0" w:rsidP="0049673D">
      <w:pPr>
        <w:pStyle w:val="BodyTextIndent"/>
        <w:ind w:left="0" w:firstLine="0"/>
        <w:rPr>
          <w:sz w:val="24"/>
        </w:rPr>
      </w:pPr>
      <w:r w:rsidRPr="007D55BC">
        <w:rPr>
          <w:sz w:val="24"/>
        </w:rPr>
        <w:t>Chairman</w:t>
      </w:r>
      <w:r w:rsidR="00896106" w:rsidRPr="007D55BC">
        <w:rPr>
          <w:sz w:val="24"/>
        </w:rPr>
        <w:t xml:space="preserve"> Griffin </w:t>
      </w:r>
      <w:r w:rsidR="008C3197">
        <w:rPr>
          <w:sz w:val="24"/>
        </w:rPr>
        <w:t>asked if there was any discussion from the public</w:t>
      </w:r>
      <w:r w:rsidR="00D92B0B">
        <w:rPr>
          <w:sz w:val="24"/>
        </w:rPr>
        <w:t xml:space="preserve">.  </w:t>
      </w:r>
      <w:r w:rsidR="006F6DAE">
        <w:rPr>
          <w:sz w:val="24"/>
        </w:rPr>
        <w:t>Mr. Jon Johnson explained his request, stating that he and his wife, Mr. Riddle’s daughter, desire to build a new home on the west half of Mr. Riddle’s lot on Spencer Lane.  He stated that the Mr. Heath Brown has explained to him that the resulting new lot would lie in the A-R zone, which has a minimum of one-acre lot size.  Therefore, a split of Mr. Riddle’s lot would not be allowed without a rezoning of the property.</w:t>
      </w:r>
    </w:p>
    <w:p w14:paraId="130628B9" w14:textId="77777777" w:rsidR="006F6DAE" w:rsidRDefault="006F6DAE" w:rsidP="0049673D">
      <w:pPr>
        <w:pStyle w:val="BodyTextIndent"/>
        <w:ind w:left="0" w:firstLine="0"/>
        <w:rPr>
          <w:sz w:val="24"/>
        </w:rPr>
      </w:pPr>
    </w:p>
    <w:p w14:paraId="621FCEFF" w14:textId="77777777" w:rsidR="005952FD" w:rsidRDefault="006F6DAE" w:rsidP="0049673D">
      <w:pPr>
        <w:pStyle w:val="BodyTextIndent"/>
        <w:ind w:left="0" w:firstLine="0"/>
        <w:rPr>
          <w:sz w:val="24"/>
        </w:rPr>
      </w:pPr>
      <w:r>
        <w:rPr>
          <w:sz w:val="24"/>
        </w:rPr>
        <w:t>Mr. Johnson went on to explain that he has talked to many of the neighbors and has found little opposition to the rezone.  He stated that he is in the process of having a petition signed by the neighbors to show support of the rezone.  The new lot would be a little less than a half-acre.  Mrs. Pat Nelson asked about the home to be built on the property.  Mr. Johnson stated that the home would be about 2,200 SF with a basement.  Chairman Griffin asked if there are any deed restrictions that may limit the lot size and Mr. Johnson said there were none that he was aware of.</w:t>
      </w:r>
    </w:p>
    <w:p w14:paraId="4B622DBD" w14:textId="77777777" w:rsidR="005952FD" w:rsidRDefault="005952FD" w:rsidP="0049673D">
      <w:pPr>
        <w:pStyle w:val="BodyTextIndent"/>
        <w:ind w:left="0" w:firstLine="0"/>
        <w:rPr>
          <w:sz w:val="24"/>
        </w:rPr>
      </w:pPr>
    </w:p>
    <w:p w14:paraId="6E550C5C" w14:textId="68AF70FE" w:rsidR="006F6DAE" w:rsidRDefault="005952FD" w:rsidP="0049673D">
      <w:pPr>
        <w:pStyle w:val="BodyTextIndent"/>
        <w:ind w:left="0" w:firstLine="0"/>
        <w:rPr>
          <w:sz w:val="24"/>
        </w:rPr>
      </w:pPr>
      <w:r>
        <w:rPr>
          <w:sz w:val="24"/>
        </w:rPr>
        <w:lastRenderedPageBreak/>
        <w:t>Mr. Johnson said that he would like to make the Commission aware that he has made on offer on a home in Pima, and that if he is successful in buying the house it would delay his new home plans on Spencer Lane from 2-5 years.  Mr. Jerry Hoopes asked how many of the neighbors Mr. Johnson talked to and he stated 80% to 90%.  Mr. Hoopes asked if he spoke to the Goodman’s directly across the street and Mr. Johnson said that he had not been able to speak to them yet.</w:t>
      </w:r>
    </w:p>
    <w:p w14:paraId="58164059" w14:textId="77777777" w:rsidR="005952FD" w:rsidRDefault="005952FD" w:rsidP="0049673D">
      <w:pPr>
        <w:pStyle w:val="BodyTextIndent"/>
        <w:ind w:left="0" w:firstLine="0"/>
        <w:rPr>
          <w:sz w:val="24"/>
        </w:rPr>
      </w:pPr>
    </w:p>
    <w:p w14:paraId="2D8EB83C" w14:textId="0E34B690" w:rsidR="005952FD" w:rsidRDefault="005952FD" w:rsidP="0049673D">
      <w:pPr>
        <w:pStyle w:val="BodyTextIndent"/>
        <w:ind w:left="0" w:firstLine="0"/>
        <w:rPr>
          <w:sz w:val="24"/>
        </w:rPr>
      </w:pPr>
      <w:r>
        <w:rPr>
          <w:sz w:val="24"/>
        </w:rPr>
        <w:t xml:space="preserve">Dr. Drew Christensen stated that he recalls Mr. Scott Curtis previously asking for a rezone to R-2 in this same area, on Spencer Lane, and was denied that </w:t>
      </w:r>
      <w:r w:rsidR="00D86F9D">
        <w:rPr>
          <w:sz w:val="24"/>
        </w:rPr>
        <w:t xml:space="preserve">rezone.  He said he feels it would not be right to now approve a rezone in essentially the same area.  Dr. Christensen also stated that the original intent of the Spencer Lane area was for large lots and those that have bought and built homes in the area did so with the knowledge that the zoning limited the lots to one acre.  He feels it would be in the best interest of the existing </w:t>
      </w:r>
      <w:r w:rsidR="00816D28">
        <w:rPr>
          <w:sz w:val="24"/>
        </w:rPr>
        <w:t>homeowners</w:t>
      </w:r>
      <w:r w:rsidR="00D86F9D">
        <w:rPr>
          <w:sz w:val="24"/>
        </w:rPr>
        <w:t xml:space="preserve"> to deny the rezone, since among other </w:t>
      </w:r>
      <w:r w:rsidR="00816D28">
        <w:rPr>
          <w:sz w:val="24"/>
        </w:rPr>
        <w:t>effects;</w:t>
      </w:r>
      <w:r w:rsidR="00D86F9D">
        <w:rPr>
          <w:sz w:val="24"/>
        </w:rPr>
        <w:t xml:space="preserve"> the small lots could decrease property values in the area.</w:t>
      </w:r>
    </w:p>
    <w:p w14:paraId="504FDC03" w14:textId="77777777" w:rsidR="00C8272B" w:rsidRDefault="00C8272B" w:rsidP="0049673D">
      <w:pPr>
        <w:pStyle w:val="BodyTextIndent"/>
        <w:ind w:left="0" w:firstLine="0"/>
        <w:rPr>
          <w:sz w:val="24"/>
        </w:rPr>
      </w:pPr>
    </w:p>
    <w:p w14:paraId="22B846F1" w14:textId="4E2E50FF" w:rsidR="00C8272B" w:rsidRPr="007D55BC" w:rsidRDefault="00C8272B" w:rsidP="0049673D">
      <w:pPr>
        <w:pStyle w:val="BodyTextIndent"/>
        <w:ind w:left="0" w:firstLine="0"/>
        <w:rPr>
          <w:sz w:val="24"/>
        </w:rPr>
      </w:pPr>
      <w:r>
        <w:rPr>
          <w:sz w:val="24"/>
        </w:rPr>
        <w:t>Mr. Ramon Morales</w:t>
      </w:r>
      <w:r w:rsidR="00816D28">
        <w:rPr>
          <w:sz w:val="24"/>
        </w:rPr>
        <w:t xml:space="preserve"> asked where the land which Mr. Curtis requested be rezoned, is located, and was told that it is on the south end of Spencer Lane.  There was also discussion of the availability of sewer near the proposed lot and it was explained that sewer is available in that area.</w:t>
      </w:r>
    </w:p>
    <w:p w14:paraId="48D35415" w14:textId="77777777" w:rsidR="00472F5D" w:rsidRPr="007D55BC" w:rsidRDefault="00472F5D" w:rsidP="00472F5D">
      <w:pPr>
        <w:pStyle w:val="BodyTextIndent"/>
        <w:ind w:left="0" w:firstLine="720"/>
        <w:rPr>
          <w:b/>
          <w:sz w:val="24"/>
        </w:rPr>
      </w:pPr>
    </w:p>
    <w:p w14:paraId="6E4D83B1" w14:textId="77777777" w:rsidR="008C3197" w:rsidRDefault="008C3197" w:rsidP="00E17EF4">
      <w:pPr>
        <w:rPr>
          <w:b/>
        </w:rPr>
      </w:pPr>
    </w:p>
    <w:p w14:paraId="2EC203E1" w14:textId="77777777" w:rsidR="007A00E9" w:rsidRPr="007D55BC" w:rsidRDefault="00004ACA" w:rsidP="00E17EF4">
      <w:r w:rsidRPr="007D55BC">
        <w:rPr>
          <w:b/>
        </w:rPr>
        <w:t>Decision on Public Hearing</w:t>
      </w:r>
      <w:r w:rsidR="00476227" w:rsidRPr="007D55BC">
        <w:rPr>
          <w:b/>
        </w:rPr>
        <w:t>:</w:t>
      </w:r>
    </w:p>
    <w:p w14:paraId="641B9BD6" w14:textId="77777777" w:rsidR="005B59D7" w:rsidRPr="007D55BC" w:rsidRDefault="005B59D7" w:rsidP="00E17EF4"/>
    <w:p w14:paraId="12365D6D" w14:textId="77777777" w:rsidR="002D119C" w:rsidRPr="007D55BC" w:rsidRDefault="005024C2" w:rsidP="002D119C">
      <w:pPr>
        <w:ind w:left="720"/>
        <w:rPr>
          <w:b/>
        </w:rPr>
      </w:pPr>
      <w:r w:rsidRPr="007D55BC">
        <w:rPr>
          <w:b/>
        </w:rPr>
        <w:t>Decision on</w:t>
      </w:r>
      <w:r w:rsidR="008D733B" w:rsidRPr="007D55BC">
        <w:rPr>
          <w:b/>
        </w:rPr>
        <w:t xml:space="preserve"> </w:t>
      </w:r>
      <w:r w:rsidR="008C3197">
        <w:rPr>
          <w:b/>
        </w:rPr>
        <w:t>Planning &amp; Zoning Code Revisions</w:t>
      </w:r>
    </w:p>
    <w:p w14:paraId="4AAADBAA" w14:textId="77777777" w:rsidR="009017C8" w:rsidRPr="007D55BC" w:rsidRDefault="009017C8" w:rsidP="00FC2DFF">
      <w:pPr>
        <w:ind w:left="720"/>
        <w:rPr>
          <w:b/>
        </w:rPr>
      </w:pPr>
    </w:p>
    <w:p w14:paraId="17B9E406" w14:textId="53646F96" w:rsidR="008C3197" w:rsidRPr="008C3197" w:rsidRDefault="008C3197" w:rsidP="00964C49">
      <w:r>
        <w:t xml:space="preserve">Mr. Brown </w:t>
      </w:r>
      <w:r w:rsidR="00816D28">
        <w:t>confirmed that the existing lots on the interior of the Spencer Lane loop were all about one acre or larger.  Mr. Griffin asked Mr. Brown for staff’s recommendation and he explained that after conferring with the Town Manager, staff felt it would be best to generally follow the desires of the neighbors in this matter.</w:t>
      </w:r>
    </w:p>
    <w:p w14:paraId="516D76CC" w14:textId="77777777" w:rsidR="008C3197" w:rsidRPr="008C3197" w:rsidRDefault="008C3197" w:rsidP="0049673D"/>
    <w:p w14:paraId="6F7347EC" w14:textId="64CC07CB" w:rsidR="00822065" w:rsidRPr="007D55BC" w:rsidRDefault="00E36229" w:rsidP="0049673D">
      <w:r w:rsidRPr="008C3197">
        <w:t>Chairman</w:t>
      </w:r>
      <w:r w:rsidR="00371C97" w:rsidRPr="008C3197">
        <w:t xml:space="preserve"> Griffin asked </w:t>
      </w:r>
      <w:r w:rsidRPr="008C3197">
        <w:t>if there was any other discussion</w:t>
      </w:r>
      <w:r w:rsidR="00371C97" w:rsidRPr="008C3197">
        <w:t xml:space="preserve">.  </w:t>
      </w:r>
      <w:r w:rsidR="00822065" w:rsidRPr="008C3197">
        <w:t xml:space="preserve">Mr. </w:t>
      </w:r>
      <w:r w:rsidR="00816D28">
        <w:t>Jerry Hoopes</w:t>
      </w:r>
      <w:r w:rsidR="00EC0C80" w:rsidRPr="008C3197">
        <w:t xml:space="preserve"> </w:t>
      </w:r>
      <w:r w:rsidR="00822065" w:rsidRPr="008C3197">
        <w:t xml:space="preserve">made a motion </w:t>
      </w:r>
      <w:r w:rsidR="00A960C4" w:rsidRPr="008C3197">
        <w:t>t</w:t>
      </w:r>
      <w:r w:rsidR="008C3197" w:rsidRPr="008C3197">
        <w:t xml:space="preserve">o </w:t>
      </w:r>
      <w:r w:rsidR="00816D28">
        <w:t>recommen</w:t>
      </w:r>
      <w:r w:rsidR="008C3197" w:rsidRPr="008C3197">
        <w:t>d to the Town</w:t>
      </w:r>
      <w:r w:rsidR="008C3197">
        <w:t xml:space="preserve"> Council to </w:t>
      </w:r>
      <w:r w:rsidR="00235AAF">
        <w:t>deny the request for rezone</w:t>
      </w:r>
      <w:r w:rsidR="00A960C4" w:rsidRPr="007D55BC">
        <w:t xml:space="preserve">. </w:t>
      </w:r>
      <w:r>
        <w:t xml:space="preserve"> </w:t>
      </w:r>
      <w:r w:rsidR="00822065" w:rsidRPr="007D55BC">
        <w:t xml:space="preserve">Mr. </w:t>
      </w:r>
      <w:r w:rsidR="00190DC0">
        <w:t>M</w:t>
      </w:r>
      <w:r w:rsidR="00235AAF">
        <w:t>i</w:t>
      </w:r>
      <w:r w:rsidR="00190DC0">
        <w:t>k</w:t>
      </w:r>
      <w:r w:rsidR="00235AAF">
        <w:t>e</w:t>
      </w:r>
      <w:r w:rsidR="00190DC0">
        <w:t xml:space="preserve"> </w:t>
      </w:r>
      <w:r w:rsidR="00235AAF">
        <w:t>Ajeman</w:t>
      </w:r>
      <w:r w:rsidR="000C4A77" w:rsidRPr="007D55BC">
        <w:t xml:space="preserve"> </w:t>
      </w:r>
      <w:r w:rsidR="00822065" w:rsidRPr="007D55BC">
        <w:t xml:space="preserve">seconded the motion.  The vote was </w:t>
      </w:r>
      <w:r w:rsidR="00235AAF">
        <w:t>6</w:t>
      </w:r>
      <w:r w:rsidR="00822065" w:rsidRPr="007D55BC">
        <w:t>-0 in favor and the motion passed.</w:t>
      </w:r>
    </w:p>
    <w:p w14:paraId="349B2471" w14:textId="77777777" w:rsidR="00E971BE" w:rsidRDefault="00E971BE" w:rsidP="008D733B"/>
    <w:p w14:paraId="0253E079" w14:textId="6748E659" w:rsidR="00235AAF" w:rsidRDefault="00235AAF" w:rsidP="008D733B">
      <w:r>
        <w:t>The Commission added as way of explanation to the Town Council its reasons for denying the request:</w:t>
      </w:r>
    </w:p>
    <w:p w14:paraId="22F68B40" w14:textId="6D7B6A84" w:rsidR="00235AAF" w:rsidRDefault="00235AAF" w:rsidP="00235AAF">
      <w:pPr>
        <w:pStyle w:val="ListParagraph"/>
        <w:numPr>
          <w:ilvl w:val="0"/>
          <w:numId w:val="32"/>
        </w:numPr>
      </w:pPr>
      <w:r>
        <w:t>If approved this rezone would set a precedent for this area and would open the door for any and all lots on Spencer Lane to rezone and split their lots.</w:t>
      </w:r>
    </w:p>
    <w:p w14:paraId="142F2D76" w14:textId="3902D2C9" w:rsidR="00235AAF" w:rsidRDefault="00235AAF" w:rsidP="00235AAF">
      <w:pPr>
        <w:pStyle w:val="ListParagraph"/>
        <w:numPr>
          <w:ilvl w:val="0"/>
          <w:numId w:val="32"/>
        </w:numPr>
      </w:pPr>
      <w:r>
        <w:t>Small lots do not match the atmosphere of the neighborhood.</w:t>
      </w:r>
    </w:p>
    <w:p w14:paraId="56489181" w14:textId="32B23D32" w:rsidR="00235AAF" w:rsidRPr="007D55BC" w:rsidRDefault="005C61D6" w:rsidP="00235AAF">
      <w:pPr>
        <w:pStyle w:val="ListParagraph"/>
        <w:numPr>
          <w:ilvl w:val="0"/>
          <w:numId w:val="32"/>
        </w:numPr>
      </w:pPr>
      <w:r>
        <w:t>There were no neighbors in attendance in support of the rezone.</w:t>
      </w:r>
    </w:p>
    <w:p w14:paraId="3ED1D8B2" w14:textId="77777777" w:rsidR="00593576" w:rsidRPr="007D55BC" w:rsidRDefault="00593576" w:rsidP="00593576">
      <w:pPr>
        <w:ind w:firstLine="720"/>
      </w:pPr>
    </w:p>
    <w:p w14:paraId="1372EFBF" w14:textId="77777777" w:rsidR="0046319E" w:rsidRPr="007D55BC" w:rsidRDefault="008D0B5E" w:rsidP="00476227">
      <w:pPr>
        <w:rPr>
          <w:b/>
        </w:rPr>
      </w:pPr>
      <w:r w:rsidRPr="007D55BC">
        <w:rPr>
          <w:b/>
        </w:rPr>
        <w:t>Adjournment:</w:t>
      </w:r>
    </w:p>
    <w:p w14:paraId="3B642603" w14:textId="77777777" w:rsidR="00312C69" w:rsidRPr="007D55BC" w:rsidRDefault="00312C69" w:rsidP="00312C69"/>
    <w:p w14:paraId="0C1320B4" w14:textId="56E3DF2F" w:rsidR="00276BAA" w:rsidRDefault="00385737" w:rsidP="0049673D">
      <w:r w:rsidRPr="007D55BC">
        <w:t>Mr</w:t>
      </w:r>
      <w:r w:rsidR="005C61D6">
        <w:t>s</w:t>
      </w:r>
      <w:r w:rsidRPr="007D55BC">
        <w:t>.</w:t>
      </w:r>
      <w:r w:rsidR="005855FF" w:rsidRPr="007D55BC">
        <w:t xml:space="preserve"> </w:t>
      </w:r>
      <w:r w:rsidR="005C61D6">
        <w:t>Pat Nelson</w:t>
      </w:r>
      <w:r w:rsidR="00BA0990" w:rsidRPr="007D55BC">
        <w:t xml:space="preserve"> </w:t>
      </w:r>
      <w:r w:rsidR="005855FF" w:rsidRPr="007D55BC">
        <w:t>made</w:t>
      </w:r>
      <w:r w:rsidR="00312C69" w:rsidRPr="007D55BC">
        <w:t xml:space="preserve"> a motion to adjourn</w:t>
      </w:r>
      <w:r w:rsidR="007A1C28" w:rsidRPr="007D55BC">
        <w:t xml:space="preserve"> and M</w:t>
      </w:r>
      <w:r w:rsidR="00312C69" w:rsidRPr="007D55BC">
        <w:t>r</w:t>
      </w:r>
      <w:r w:rsidR="00E4410D" w:rsidRPr="007D55BC">
        <w:t xml:space="preserve">. </w:t>
      </w:r>
      <w:r w:rsidR="005C61D6">
        <w:t>Ramon Morales</w:t>
      </w:r>
      <w:r w:rsidR="00BA0990" w:rsidRPr="007D55BC">
        <w:t xml:space="preserve"> </w:t>
      </w:r>
      <w:r w:rsidR="00312C69" w:rsidRPr="007D55BC">
        <w:t>seconded it.</w:t>
      </w:r>
      <w:r w:rsidR="007A1C28" w:rsidRPr="007D55BC">
        <w:t xml:space="preserve">  </w:t>
      </w:r>
      <w:r w:rsidR="005836C1" w:rsidRPr="007D55BC">
        <w:t>The vote was unanimous and t</w:t>
      </w:r>
      <w:r w:rsidR="007A1C28" w:rsidRPr="007D55BC">
        <w:t xml:space="preserve">he </w:t>
      </w:r>
      <w:r w:rsidR="005855FF" w:rsidRPr="007D55BC">
        <w:t>meeting adjourned</w:t>
      </w:r>
      <w:r w:rsidR="007A1C28" w:rsidRPr="007D55BC">
        <w:t>.</w:t>
      </w:r>
    </w:p>
    <w:sectPr w:rsidR="00276BAA" w:rsidSect="00775A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name w:val="AutoList9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3"/>
    <w:multiLevelType w:val="multilevel"/>
    <w:tmpl w:val="00000000"/>
    <w:name w:val="AutoList9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name w:val="AutoList8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5"/>
    <w:multiLevelType w:val="multilevel"/>
    <w:tmpl w:val="00000000"/>
    <w:name w:val="AutoList12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0000007"/>
    <w:multiLevelType w:val="multilevel"/>
    <w:tmpl w:val="00000000"/>
    <w:name w:val="AutoList11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8"/>
    <w:multiLevelType w:val="multilevel"/>
    <w:tmpl w:val="00000000"/>
    <w:name w:val="AutoList10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9"/>
    <w:multiLevelType w:val="multilevel"/>
    <w:tmpl w:val="00000000"/>
    <w:name w:val="AutoList10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A"/>
    <w:multiLevelType w:val="multilevel"/>
    <w:tmpl w:val="00000000"/>
    <w:name w:val="AutoList1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B"/>
    <w:multiLevelType w:val="multilevel"/>
    <w:tmpl w:val="00000000"/>
    <w:name w:val="AutoList1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C"/>
    <w:multiLevelType w:val="multilevel"/>
    <w:tmpl w:val="00000000"/>
    <w:name w:val="AutoList11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10"/>
    <w:multiLevelType w:val="multilevel"/>
    <w:tmpl w:val="00000000"/>
    <w:name w:val="AutoList9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15"/>
    <w:multiLevelType w:val="multilevel"/>
    <w:tmpl w:val="00000000"/>
    <w:name w:val="AutoList12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51"/>
    <w:multiLevelType w:val="multilevel"/>
    <w:tmpl w:val="00000000"/>
    <w:name w:val="AutoList6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nsid w:val="0675740C"/>
    <w:multiLevelType w:val="hybridMultilevel"/>
    <w:tmpl w:val="3DE25DF2"/>
    <w:lvl w:ilvl="0" w:tplc="E2B843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6B86A28"/>
    <w:multiLevelType w:val="hybridMultilevel"/>
    <w:tmpl w:val="BDEED716"/>
    <w:lvl w:ilvl="0" w:tplc="417EE97C">
      <w:start w:val="1"/>
      <w:numFmt w:val="upperLetter"/>
      <w:lvlText w:val="%1."/>
      <w:lvlJc w:val="left"/>
      <w:pPr>
        <w:tabs>
          <w:tab w:val="num" w:pos="2580"/>
        </w:tabs>
        <w:ind w:left="2580" w:hanging="4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nsid w:val="201F04E8"/>
    <w:multiLevelType w:val="hybridMultilevel"/>
    <w:tmpl w:val="4AE8FBFA"/>
    <w:lvl w:ilvl="0" w:tplc="2B4A0F74">
      <w:start w:val="1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163C72"/>
    <w:multiLevelType w:val="hybridMultilevel"/>
    <w:tmpl w:val="263C10A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30B120DA"/>
    <w:multiLevelType w:val="hybridMultilevel"/>
    <w:tmpl w:val="E29659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5E3591"/>
    <w:multiLevelType w:val="hybridMultilevel"/>
    <w:tmpl w:val="840C2C5E"/>
    <w:lvl w:ilvl="0" w:tplc="DCC2A384">
      <w:start w:val="7"/>
      <w:numFmt w:val="decimal"/>
      <w:lvlText w:val="%1."/>
      <w:lvlJc w:val="left"/>
      <w:pPr>
        <w:tabs>
          <w:tab w:val="num" w:pos="1080"/>
        </w:tabs>
        <w:ind w:left="1080" w:hanging="720"/>
      </w:pPr>
      <w:rPr>
        <w:rFonts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211A48"/>
    <w:multiLevelType w:val="hybridMultilevel"/>
    <w:tmpl w:val="E22A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3E005E"/>
    <w:multiLevelType w:val="hybridMultilevel"/>
    <w:tmpl w:val="85B4DC34"/>
    <w:lvl w:ilvl="0" w:tplc="890C2650">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76BEC14A">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D76F00"/>
    <w:multiLevelType w:val="hybridMultilevel"/>
    <w:tmpl w:val="607AA6B8"/>
    <w:lvl w:ilvl="0" w:tplc="3E48A0D4">
      <w:start w:val="2"/>
      <w:numFmt w:val="upp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2">
    <w:nsid w:val="60D50ED6"/>
    <w:multiLevelType w:val="hybridMultilevel"/>
    <w:tmpl w:val="9578A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515303E"/>
    <w:multiLevelType w:val="hybridMultilevel"/>
    <w:tmpl w:val="ECA8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C779F"/>
    <w:multiLevelType w:val="hybridMultilevel"/>
    <w:tmpl w:val="414A26D0"/>
    <w:lvl w:ilvl="0" w:tplc="1FD6A4E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70A947E2"/>
    <w:multiLevelType w:val="hybridMultilevel"/>
    <w:tmpl w:val="7D8A784C"/>
    <w:lvl w:ilvl="0" w:tplc="04090015">
      <w:start w:val="6"/>
      <w:numFmt w:val="upperLetter"/>
      <w:lvlText w:val="%1."/>
      <w:lvlJc w:val="left"/>
      <w:pPr>
        <w:tabs>
          <w:tab w:val="num" w:pos="360"/>
        </w:tabs>
        <w:ind w:left="360" w:hanging="360"/>
      </w:pPr>
      <w:rPr>
        <w:rFonts w:hint="default"/>
      </w:rPr>
    </w:lvl>
    <w:lvl w:ilvl="1" w:tplc="AC8ABCB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B85BC0"/>
    <w:multiLevelType w:val="hybridMultilevel"/>
    <w:tmpl w:val="40B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430812"/>
    <w:multiLevelType w:val="multilevel"/>
    <w:tmpl w:val="41C456C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47871C8"/>
    <w:multiLevelType w:val="hybridMultilevel"/>
    <w:tmpl w:val="09F44128"/>
    <w:lvl w:ilvl="0" w:tplc="FAD2F1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DA65D8"/>
    <w:multiLevelType w:val="hybridMultilevel"/>
    <w:tmpl w:val="9FAC35C4"/>
    <w:lvl w:ilvl="0" w:tplc="F67CBA2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8"/>
  </w:num>
  <w:num w:numId="3">
    <w:abstractNumId w:val="13"/>
  </w:num>
  <w:num w:numId="4">
    <w:abstractNumId w:val="20"/>
  </w:num>
  <w:num w:numId="5">
    <w:abstractNumId w:val="27"/>
  </w:num>
  <w:num w:numId="6">
    <w:abstractNumId w:val="24"/>
  </w:num>
  <w:num w:numId="7">
    <w:abstractNumId w:val="14"/>
  </w:num>
  <w:num w:numId="8">
    <w:abstractNumId w:val="21"/>
  </w:num>
  <w:num w:numId="9">
    <w:abstractNumId w:val="18"/>
  </w:num>
  <w:num w:numId="10">
    <w:abstractNumId w:val="17"/>
  </w:num>
  <w:num w:numId="11">
    <w:abstractNumId w:val="23"/>
  </w:num>
  <w:num w:numId="12">
    <w:abstractNumId w:val="16"/>
  </w:num>
  <w:num w:numId="13">
    <w:abstractNumId w:val="22"/>
  </w:num>
  <w:num w:numId="14">
    <w:abstractNumId w:val="19"/>
  </w:num>
  <w:num w:numId="15">
    <w:abstractNumId w:val="0"/>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6">
    <w:abstractNumId w:val="3"/>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7">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7"/>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abstractNumId w:val="1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4"/>
    <w:lvlOverride w:ilvl="0">
      <w:startOverride w:val="5"/>
      <w:lvl w:ilvl="0">
        <w:start w:val="5"/>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5">
    <w:abstractNumId w:val="4"/>
    <w:lvlOverride w:ilvl="0">
      <w:startOverride w:val="5"/>
      <w:lvl w:ilvl="0">
        <w:start w:val="5"/>
        <w:numFmt w:val="upperLetter"/>
        <w:lvlText w:val="%1."/>
        <w:lvlJc w:val="left"/>
      </w:lvl>
    </w:lvlOverride>
    <w:lvlOverride w:ilvl="1">
      <w:startOverride w:val="2"/>
      <w:lvl w:ilvl="1">
        <w:start w:val="2"/>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6">
    <w:abstractNumId w:val="8"/>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9"/>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25"/>
  </w:num>
  <w:num w:numId="29">
    <w:abstractNumId w:val="2"/>
    <w:lvlOverride w:ilvl="0">
      <w:startOverride w:val="26"/>
      <w:lvl w:ilvl="0">
        <w:start w:val="2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1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15"/>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AF"/>
    <w:rsid w:val="00004ACA"/>
    <w:rsid w:val="0001171A"/>
    <w:rsid w:val="000478F4"/>
    <w:rsid w:val="00057F77"/>
    <w:rsid w:val="00060715"/>
    <w:rsid w:val="00062F39"/>
    <w:rsid w:val="000631E7"/>
    <w:rsid w:val="00072F9C"/>
    <w:rsid w:val="00075FA8"/>
    <w:rsid w:val="00077263"/>
    <w:rsid w:val="000826C0"/>
    <w:rsid w:val="000857ED"/>
    <w:rsid w:val="0008760A"/>
    <w:rsid w:val="00095438"/>
    <w:rsid w:val="000C4388"/>
    <w:rsid w:val="000C4A77"/>
    <w:rsid w:val="000F37FA"/>
    <w:rsid w:val="001045B2"/>
    <w:rsid w:val="00115C3C"/>
    <w:rsid w:val="00150368"/>
    <w:rsid w:val="00155C85"/>
    <w:rsid w:val="00161D6D"/>
    <w:rsid w:val="00164755"/>
    <w:rsid w:val="00173EE8"/>
    <w:rsid w:val="0018275D"/>
    <w:rsid w:val="00190DC0"/>
    <w:rsid w:val="001A5560"/>
    <w:rsid w:val="001B645C"/>
    <w:rsid w:val="001D190C"/>
    <w:rsid w:val="001D1DB1"/>
    <w:rsid w:val="001F4298"/>
    <w:rsid w:val="001F4A83"/>
    <w:rsid w:val="001F4D45"/>
    <w:rsid w:val="001F6D9C"/>
    <w:rsid w:val="00200CE3"/>
    <w:rsid w:val="00200FBF"/>
    <w:rsid w:val="00206674"/>
    <w:rsid w:val="00207A8A"/>
    <w:rsid w:val="002123E8"/>
    <w:rsid w:val="00222DE4"/>
    <w:rsid w:val="00235AAF"/>
    <w:rsid w:val="00241D7B"/>
    <w:rsid w:val="0025133F"/>
    <w:rsid w:val="00264D50"/>
    <w:rsid w:val="00266E01"/>
    <w:rsid w:val="00274A38"/>
    <w:rsid w:val="00276BAA"/>
    <w:rsid w:val="00284641"/>
    <w:rsid w:val="00287393"/>
    <w:rsid w:val="002B150B"/>
    <w:rsid w:val="002C7DD2"/>
    <w:rsid w:val="002D119C"/>
    <w:rsid w:val="002E4DB8"/>
    <w:rsid w:val="003020AB"/>
    <w:rsid w:val="00303A87"/>
    <w:rsid w:val="0030445B"/>
    <w:rsid w:val="00311AA2"/>
    <w:rsid w:val="00312C69"/>
    <w:rsid w:val="00313A08"/>
    <w:rsid w:val="0031520D"/>
    <w:rsid w:val="00316DF8"/>
    <w:rsid w:val="003207AF"/>
    <w:rsid w:val="00334AAF"/>
    <w:rsid w:val="0033608E"/>
    <w:rsid w:val="00336AF2"/>
    <w:rsid w:val="00341F4E"/>
    <w:rsid w:val="00342908"/>
    <w:rsid w:val="003547E1"/>
    <w:rsid w:val="00361E31"/>
    <w:rsid w:val="00366B48"/>
    <w:rsid w:val="00366ECB"/>
    <w:rsid w:val="003678D6"/>
    <w:rsid w:val="00371C97"/>
    <w:rsid w:val="003730D9"/>
    <w:rsid w:val="00380A61"/>
    <w:rsid w:val="0038159D"/>
    <w:rsid w:val="00385737"/>
    <w:rsid w:val="0039014C"/>
    <w:rsid w:val="003938C9"/>
    <w:rsid w:val="003A14BF"/>
    <w:rsid w:val="003C29AF"/>
    <w:rsid w:val="003C4121"/>
    <w:rsid w:val="003F4478"/>
    <w:rsid w:val="003F4688"/>
    <w:rsid w:val="00401919"/>
    <w:rsid w:val="00402D69"/>
    <w:rsid w:val="00403B6A"/>
    <w:rsid w:val="00404611"/>
    <w:rsid w:val="0040572E"/>
    <w:rsid w:val="004336E4"/>
    <w:rsid w:val="0043581C"/>
    <w:rsid w:val="00443799"/>
    <w:rsid w:val="0044602C"/>
    <w:rsid w:val="00447489"/>
    <w:rsid w:val="00456246"/>
    <w:rsid w:val="00463158"/>
    <w:rsid w:val="0046319E"/>
    <w:rsid w:val="00472F5D"/>
    <w:rsid w:val="00476227"/>
    <w:rsid w:val="004837C0"/>
    <w:rsid w:val="00494720"/>
    <w:rsid w:val="0049673D"/>
    <w:rsid w:val="004D74B0"/>
    <w:rsid w:val="004E48A9"/>
    <w:rsid w:val="005024C2"/>
    <w:rsid w:val="00506A9D"/>
    <w:rsid w:val="00510EC5"/>
    <w:rsid w:val="00511792"/>
    <w:rsid w:val="005247F3"/>
    <w:rsid w:val="005271CF"/>
    <w:rsid w:val="00546644"/>
    <w:rsid w:val="00562445"/>
    <w:rsid w:val="0057241B"/>
    <w:rsid w:val="005836C1"/>
    <w:rsid w:val="005855FF"/>
    <w:rsid w:val="00593576"/>
    <w:rsid w:val="00593965"/>
    <w:rsid w:val="005952FD"/>
    <w:rsid w:val="00595BD3"/>
    <w:rsid w:val="005A39B0"/>
    <w:rsid w:val="005B59D7"/>
    <w:rsid w:val="005C0D5B"/>
    <w:rsid w:val="005C5C65"/>
    <w:rsid w:val="005C61D6"/>
    <w:rsid w:val="005D052A"/>
    <w:rsid w:val="005D25CE"/>
    <w:rsid w:val="005D4991"/>
    <w:rsid w:val="005F4168"/>
    <w:rsid w:val="005F59AA"/>
    <w:rsid w:val="006142C9"/>
    <w:rsid w:val="006204CC"/>
    <w:rsid w:val="00632D7C"/>
    <w:rsid w:val="00645812"/>
    <w:rsid w:val="00651871"/>
    <w:rsid w:val="00651C27"/>
    <w:rsid w:val="0065450F"/>
    <w:rsid w:val="00657414"/>
    <w:rsid w:val="006604D9"/>
    <w:rsid w:val="0066108F"/>
    <w:rsid w:val="0066337D"/>
    <w:rsid w:val="006658BA"/>
    <w:rsid w:val="00670905"/>
    <w:rsid w:val="00674157"/>
    <w:rsid w:val="0067513F"/>
    <w:rsid w:val="00681A57"/>
    <w:rsid w:val="00682F25"/>
    <w:rsid w:val="00684E6F"/>
    <w:rsid w:val="00691C5B"/>
    <w:rsid w:val="006A2729"/>
    <w:rsid w:val="006A710D"/>
    <w:rsid w:val="006C3AA6"/>
    <w:rsid w:val="006E3B4C"/>
    <w:rsid w:val="006F6DAE"/>
    <w:rsid w:val="0072064A"/>
    <w:rsid w:val="00721858"/>
    <w:rsid w:val="00725BFE"/>
    <w:rsid w:val="00741B4E"/>
    <w:rsid w:val="00741CC0"/>
    <w:rsid w:val="00746E70"/>
    <w:rsid w:val="00751BF7"/>
    <w:rsid w:val="00752AAE"/>
    <w:rsid w:val="00757B32"/>
    <w:rsid w:val="0076741A"/>
    <w:rsid w:val="00767DFB"/>
    <w:rsid w:val="00775AD5"/>
    <w:rsid w:val="0077751F"/>
    <w:rsid w:val="00780292"/>
    <w:rsid w:val="00786296"/>
    <w:rsid w:val="007A00E9"/>
    <w:rsid w:val="007A1C28"/>
    <w:rsid w:val="007A2F88"/>
    <w:rsid w:val="007A4FB0"/>
    <w:rsid w:val="007A60B6"/>
    <w:rsid w:val="007B1CD2"/>
    <w:rsid w:val="007B58CB"/>
    <w:rsid w:val="007C18AC"/>
    <w:rsid w:val="007C4C54"/>
    <w:rsid w:val="007D04D0"/>
    <w:rsid w:val="007D3E0B"/>
    <w:rsid w:val="007D55BC"/>
    <w:rsid w:val="007F63FA"/>
    <w:rsid w:val="0080395B"/>
    <w:rsid w:val="00804B25"/>
    <w:rsid w:val="00816D28"/>
    <w:rsid w:val="00822065"/>
    <w:rsid w:val="00832314"/>
    <w:rsid w:val="00832814"/>
    <w:rsid w:val="00847A4F"/>
    <w:rsid w:val="008535AD"/>
    <w:rsid w:val="00853BDB"/>
    <w:rsid w:val="00857EA4"/>
    <w:rsid w:val="00871472"/>
    <w:rsid w:val="0088032D"/>
    <w:rsid w:val="008955FB"/>
    <w:rsid w:val="00896106"/>
    <w:rsid w:val="0089775E"/>
    <w:rsid w:val="008B59FE"/>
    <w:rsid w:val="008C3197"/>
    <w:rsid w:val="008D0B5E"/>
    <w:rsid w:val="008D733B"/>
    <w:rsid w:val="008E20AF"/>
    <w:rsid w:val="008E2D02"/>
    <w:rsid w:val="008E34C0"/>
    <w:rsid w:val="008F175D"/>
    <w:rsid w:val="009017C8"/>
    <w:rsid w:val="00902957"/>
    <w:rsid w:val="00903718"/>
    <w:rsid w:val="009101A7"/>
    <w:rsid w:val="00917381"/>
    <w:rsid w:val="009253CE"/>
    <w:rsid w:val="0093783E"/>
    <w:rsid w:val="009445A9"/>
    <w:rsid w:val="00946038"/>
    <w:rsid w:val="009548A4"/>
    <w:rsid w:val="00964C49"/>
    <w:rsid w:val="009664D2"/>
    <w:rsid w:val="00977E27"/>
    <w:rsid w:val="00984406"/>
    <w:rsid w:val="00997DA7"/>
    <w:rsid w:val="009A5B40"/>
    <w:rsid w:val="009B3D39"/>
    <w:rsid w:val="009B476F"/>
    <w:rsid w:val="009C3F13"/>
    <w:rsid w:val="009C60BB"/>
    <w:rsid w:val="009C7AEC"/>
    <w:rsid w:val="009E4356"/>
    <w:rsid w:val="009F4564"/>
    <w:rsid w:val="00A01463"/>
    <w:rsid w:val="00A16233"/>
    <w:rsid w:val="00A16892"/>
    <w:rsid w:val="00A20AFA"/>
    <w:rsid w:val="00A448BD"/>
    <w:rsid w:val="00A505CE"/>
    <w:rsid w:val="00A62356"/>
    <w:rsid w:val="00A749F4"/>
    <w:rsid w:val="00A83EBC"/>
    <w:rsid w:val="00A958CA"/>
    <w:rsid w:val="00A960C4"/>
    <w:rsid w:val="00AA506B"/>
    <w:rsid w:val="00AB11D9"/>
    <w:rsid w:val="00AB1AD3"/>
    <w:rsid w:val="00AD3607"/>
    <w:rsid w:val="00AE2334"/>
    <w:rsid w:val="00AE24BF"/>
    <w:rsid w:val="00AF6154"/>
    <w:rsid w:val="00B379EE"/>
    <w:rsid w:val="00B4073E"/>
    <w:rsid w:val="00B412FC"/>
    <w:rsid w:val="00B43932"/>
    <w:rsid w:val="00B469F0"/>
    <w:rsid w:val="00B629F8"/>
    <w:rsid w:val="00B92D4D"/>
    <w:rsid w:val="00BA0990"/>
    <w:rsid w:val="00BA125E"/>
    <w:rsid w:val="00BA1441"/>
    <w:rsid w:val="00BA569E"/>
    <w:rsid w:val="00BB5BE1"/>
    <w:rsid w:val="00BB62BE"/>
    <w:rsid w:val="00BD26F6"/>
    <w:rsid w:val="00BD4295"/>
    <w:rsid w:val="00C04C13"/>
    <w:rsid w:val="00C16209"/>
    <w:rsid w:val="00C261BD"/>
    <w:rsid w:val="00C37497"/>
    <w:rsid w:val="00C43E22"/>
    <w:rsid w:val="00C716DE"/>
    <w:rsid w:val="00C71E4E"/>
    <w:rsid w:val="00C81D40"/>
    <w:rsid w:val="00C8272B"/>
    <w:rsid w:val="00C90B1B"/>
    <w:rsid w:val="00CB4CAD"/>
    <w:rsid w:val="00CD0D22"/>
    <w:rsid w:val="00CE247B"/>
    <w:rsid w:val="00CE3024"/>
    <w:rsid w:val="00CE3C25"/>
    <w:rsid w:val="00CE41F5"/>
    <w:rsid w:val="00CE6AAC"/>
    <w:rsid w:val="00D02D57"/>
    <w:rsid w:val="00D0375D"/>
    <w:rsid w:val="00D0498C"/>
    <w:rsid w:val="00D30C62"/>
    <w:rsid w:val="00D340D2"/>
    <w:rsid w:val="00D53CBE"/>
    <w:rsid w:val="00D604BD"/>
    <w:rsid w:val="00D6767E"/>
    <w:rsid w:val="00D739D8"/>
    <w:rsid w:val="00D75B0B"/>
    <w:rsid w:val="00D813AC"/>
    <w:rsid w:val="00D846E2"/>
    <w:rsid w:val="00D86F9D"/>
    <w:rsid w:val="00D903E5"/>
    <w:rsid w:val="00D92B0B"/>
    <w:rsid w:val="00DA5D39"/>
    <w:rsid w:val="00DC06EA"/>
    <w:rsid w:val="00DE2F18"/>
    <w:rsid w:val="00DE623E"/>
    <w:rsid w:val="00DE6960"/>
    <w:rsid w:val="00DF0118"/>
    <w:rsid w:val="00E01295"/>
    <w:rsid w:val="00E02DF1"/>
    <w:rsid w:val="00E1107E"/>
    <w:rsid w:val="00E17EF4"/>
    <w:rsid w:val="00E267E2"/>
    <w:rsid w:val="00E36229"/>
    <w:rsid w:val="00E4410D"/>
    <w:rsid w:val="00E45AE6"/>
    <w:rsid w:val="00E51C7C"/>
    <w:rsid w:val="00E56E30"/>
    <w:rsid w:val="00E971BE"/>
    <w:rsid w:val="00EA4475"/>
    <w:rsid w:val="00EC0C80"/>
    <w:rsid w:val="00EC6498"/>
    <w:rsid w:val="00EC7867"/>
    <w:rsid w:val="00ED3442"/>
    <w:rsid w:val="00EE22F8"/>
    <w:rsid w:val="00EE73CD"/>
    <w:rsid w:val="00EF02D4"/>
    <w:rsid w:val="00F0745F"/>
    <w:rsid w:val="00F12882"/>
    <w:rsid w:val="00F134D9"/>
    <w:rsid w:val="00F24642"/>
    <w:rsid w:val="00F25B95"/>
    <w:rsid w:val="00F25DAA"/>
    <w:rsid w:val="00F260BA"/>
    <w:rsid w:val="00F60E14"/>
    <w:rsid w:val="00F61083"/>
    <w:rsid w:val="00F61565"/>
    <w:rsid w:val="00F640E0"/>
    <w:rsid w:val="00F715F4"/>
    <w:rsid w:val="00F74857"/>
    <w:rsid w:val="00F75718"/>
    <w:rsid w:val="00F87110"/>
    <w:rsid w:val="00F93795"/>
    <w:rsid w:val="00FA2893"/>
    <w:rsid w:val="00FA771D"/>
    <w:rsid w:val="00FB0324"/>
    <w:rsid w:val="00FC2DFF"/>
    <w:rsid w:val="00FE1318"/>
    <w:rsid w:val="00FE14F3"/>
    <w:rsid w:val="00FF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76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D5"/>
    <w:rPr>
      <w:sz w:val="24"/>
      <w:szCs w:val="24"/>
    </w:rPr>
  </w:style>
  <w:style w:type="paragraph" w:styleId="Heading1">
    <w:name w:val="heading 1"/>
    <w:aliases w:val="Part Title"/>
    <w:basedOn w:val="Normal"/>
    <w:next w:val="Normal"/>
    <w:link w:val="Heading1Char"/>
    <w:qFormat/>
    <w:rsid w:val="00276BAA"/>
    <w:pPr>
      <w:keepNext/>
      <w:widowControl w:val="0"/>
      <w:autoSpaceDE w:val="0"/>
      <w:autoSpaceDN w:val="0"/>
      <w:adjustRightInd w:val="0"/>
      <w:ind w:left="1440"/>
      <w:jc w:val="both"/>
      <w:outlineLvl w:val="0"/>
    </w:pPr>
    <w:rPr>
      <w:rFonts w:ascii="Arial" w:hAnsi="Arial" w:cs="Arial"/>
    </w:rPr>
  </w:style>
  <w:style w:type="paragraph" w:styleId="Heading2">
    <w:name w:val="heading 2"/>
    <w:aliases w:val="Chapter Title"/>
    <w:basedOn w:val="Normal"/>
    <w:next w:val="Normal"/>
    <w:link w:val="Heading2Char"/>
    <w:qFormat/>
    <w:rsid w:val="00276BAA"/>
    <w:pPr>
      <w:keepNext/>
      <w:widowControl w:val="0"/>
      <w:autoSpaceDE w:val="0"/>
      <w:autoSpaceDN w:val="0"/>
      <w:adjustRightInd w:val="0"/>
      <w:spacing w:line="120" w:lineRule="exact"/>
      <w:jc w:val="center"/>
      <w:outlineLvl w:val="1"/>
    </w:pPr>
    <w:rPr>
      <w:rFonts w:ascii="Arial" w:hAnsi="Arial" w:cs="Arial"/>
      <w:sz w:val="16"/>
      <w:szCs w:val="16"/>
    </w:rPr>
  </w:style>
  <w:style w:type="paragraph" w:styleId="Heading3">
    <w:name w:val="heading 3"/>
    <w:aliases w:val="Section Title"/>
    <w:basedOn w:val="Normal"/>
    <w:next w:val="Normal"/>
    <w:link w:val="Heading3Char"/>
    <w:qFormat/>
    <w:rsid w:val="00276BAA"/>
    <w:pPr>
      <w:keepNext/>
      <w:widowControl w:val="0"/>
      <w:autoSpaceDE w:val="0"/>
      <w:autoSpaceDN w:val="0"/>
      <w:adjustRightInd w:val="0"/>
      <w:jc w:val="both"/>
      <w:outlineLvl w:val="2"/>
    </w:pPr>
    <w:rPr>
      <w:b/>
      <w:bCs/>
    </w:rPr>
  </w:style>
  <w:style w:type="paragraph" w:styleId="Heading4">
    <w:name w:val="heading 4"/>
    <w:aliases w:val="List Level 1"/>
    <w:basedOn w:val="Normal"/>
    <w:next w:val="Normal"/>
    <w:link w:val="Heading4Char"/>
    <w:qFormat/>
    <w:rsid w:val="00276BAA"/>
    <w:pPr>
      <w:keepNext/>
      <w:widowControl w:val="0"/>
      <w:tabs>
        <w:tab w:val="center" w:pos="4680"/>
      </w:tabs>
      <w:autoSpaceDE w:val="0"/>
      <w:autoSpaceDN w:val="0"/>
      <w:adjustRightInd w:val="0"/>
      <w:jc w:val="both"/>
      <w:outlineLvl w:val="3"/>
    </w:pPr>
    <w:rPr>
      <w:b/>
      <w:bCs/>
      <w:sz w:val="32"/>
      <w:szCs w:val="32"/>
    </w:rPr>
  </w:style>
  <w:style w:type="paragraph" w:styleId="Heading5">
    <w:name w:val="heading 5"/>
    <w:basedOn w:val="Normal"/>
    <w:next w:val="Normal"/>
    <w:link w:val="Heading5Char"/>
    <w:qFormat/>
    <w:rsid w:val="00276BAA"/>
    <w:pPr>
      <w:keepNext/>
      <w:widowControl w:val="0"/>
      <w:autoSpaceDE w:val="0"/>
      <w:autoSpaceDN w:val="0"/>
      <w:adjustRightInd w:val="0"/>
      <w:ind w:left="720" w:hanging="720"/>
      <w:outlineLvl w:val="4"/>
    </w:pPr>
    <w:rPr>
      <w:b/>
      <w:bCs/>
    </w:rPr>
  </w:style>
  <w:style w:type="paragraph" w:styleId="Heading6">
    <w:name w:val="heading 6"/>
    <w:basedOn w:val="Normal"/>
    <w:next w:val="Normal"/>
    <w:link w:val="Heading6Char"/>
    <w:qFormat/>
    <w:rsid w:val="00276BAA"/>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06A9D"/>
    <w:pPr>
      <w:ind w:left="720" w:hanging="720"/>
    </w:pPr>
    <w:rPr>
      <w:sz w:val="28"/>
    </w:rPr>
  </w:style>
  <w:style w:type="paragraph" w:styleId="ListParagraph">
    <w:name w:val="List Paragraph"/>
    <w:basedOn w:val="Normal"/>
    <w:uiPriority w:val="34"/>
    <w:qFormat/>
    <w:rsid w:val="00F134D9"/>
    <w:pPr>
      <w:ind w:left="720"/>
      <w:contextualSpacing/>
    </w:pPr>
  </w:style>
  <w:style w:type="character" w:customStyle="1" w:styleId="Heading1Char">
    <w:name w:val="Heading 1 Char"/>
    <w:aliases w:val="Part Title Char"/>
    <w:basedOn w:val="DefaultParagraphFont"/>
    <w:link w:val="Heading1"/>
    <w:rsid w:val="00276BAA"/>
    <w:rPr>
      <w:rFonts w:ascii="Arial" w:hAnsi="Arial" w:cs="Arial"/>
      <w:sz w:val="24"/>
      <w:szCs w:val="24"/>
    </w:rPr>
  </w:style>
  <w:style w:type="character" w:customStyle="1" w:styleId="Heading2Char">
    <w:name w:val="Heading 2 Char"/>
    <w:aliases w:val="Chapter Title Char"/>
    <w:basedOn w:val="DefaultParagraphFont"/>
    <w:link w:val="Heading2"/>
    <w:rsid w:val="00276BAA"/>
    <w:rPr>
      <w:rFonts w:ascii="Arial" w:hAnsi="Arial" w:cs="Arial"/>
      <w:sz w:val="16"/>
      <w:szCs w:val="16"/>
    </w:rPr>
  </w:style>
  <w:style w:type="character" w:customStyle="1" w:styleId="Heading3Char">
    <w:name w:val="Heading 3 Char"/>
    <w:aliases w:val="Section Title Char"/>
    <w:basedOn w:val="DefaultParagraphFont"/>
    <w:link w:val="Heading3"/>
    <w:rsid w:val="00276BAA"/>
    <w:rPr>
      <w:b/>
      <w:bCs/>
      <w:sz w:val="24"/>
      <w:szCs w:val="24"/>
    </w:rPr>
  </w:style>
  <w:style w:type="character" w:customStyle="1" w:styleId="Heading4Char">
    <w:name w:val="Heading 4 Char"/>
    <w:aliases w:val="List Level 1 Char"/>
    <w:basedOn w:val="DefaultParagraphFont"/>
    <w:link w:val="Heading4"/>
    <w:rsid w:val="00276BAA"/>
    <w:rPr>
      <w:b/>
      <w:bCs/>
      <w:sz w:val="32"/>
      <w:szCs w:val="32"/>
    </w:rPr>
  </w:style>
  <w:style w:type="character" w:customStyle="1" w:styleId="Heading5Char">
    <w:name w:val="Heading 5 Char"/>
    <w:basedOn w:val="DefaultParagraphFont"/>
    <w:link w:val="Heading5"/>
    <w:rsid w:val="00276BAA"/>
    <w:rPr>
      <w:b/>
      <w:bCs/>
      <w:sz w:val="24"/>
      <w:szCs w:val="24"/>
    </w:rPr>
  </w:style>
  <w:style w:type="character" w:customStyle="1" w:styleId="Heading6Char">
    <w:name w:val="Heading 6 Char"/>
    <w:basedOn w:val="DefaultParagraphFont"/>
    <w:link w:val="Heading6"/>
    <w:rsid w:val="00276BAA"/>
    <w:rPr>
      <w:b/>
      <w:bCs/>
      <w:sz w:val="24"/>
      <w:szCs w:val="24"/>
    </w:rPr>
  </w:style>
  <w:style w:type="paragraph" w:styleId="BodyText">
    <w:name w:val="Body Text"/>
    <w:basedOn w:val="Normal"/>
    <w:link w:val="BodyTextChar"/>
    <w:rsid w:val="00276BAA"/>
    <w:pPr>
      <w:widowControl w:val="0"/>
      <w:autoSpaceDE w:val="0"/>
      <w:autoSpaceDN w:val="0"/>
      <w:adjustRightInd w:val="0"/>
      <w:jc w:val="both"/>
    </w:pPr>
    <w:rPr>
      <w:rFonts w:ascii="Arial" w:hAnsi="Arial" w:cs="Arial"/>
    </w:rPr>
  </w:style>
  <w:style w:type="character" w:customStyle="1" w:styleId="BodyTextChar">
    <w:name w:val="Body Text Char"/>
    <w:basedOn w:val="DefaultParagraphFont"/>
    <w:link w:val="BodyText"/>
    <w:rsid w:val="00276BAA"/>
    <w:rPr>
      <w:rFonts w:ascii="Arial" w:hAnsi="Arial" w:cs="Arial"/>
      <w:sz w:val="24"/>
      <w:szCs w:val="24"/>
    </w:rPr>
  </w:style>
  <w:style w:type="character" w:customStyle="1" w:styleId="BodyTextIndentChar">
    <w:name w:val="Body Text Indent Char"/>
    <w:basedOn w:val="DefaultParagraphFont"/>
    <w:link w:val="BodyTextIndent"/>
    <w:rsid w:val="00276BAA"/>
    <w:rPr>
      <w:sz w:val="28"/>
      <w:szCs w:val="24"/>
    </w:rPr>
  </w:style>
  <w:style w:type="paragraph" w:customStyle="1" w:styleId="Level1">
    <w:name w:val="Level 1"/>
    <w:basedOn w:val="Normal"/>
    <w:rsid w:val="00276BAA"/>
    <w:pPr>
      <w:widowControl w:val="0"/>
      <w:numPr>
        <w:numId w:val="7"/>
      </w:numPr>
      <w:autoSpaceDE w:val="0"/>
      <w:autoSpaceDN w:val="0"/>
      <w:adjustRightInd w:val="0"/>
      <w:ind w:left="720" w:hanging="720"/>
      <w:outlineLvl w:val="0"/>
    </w:pPr>
  </w:style>
  <w:style w:type="paragraph" w:styleId="BodyTextIndent2">
    <w:name w:val="Body Text Indent 2"/>
    <w:basedOn w:val="Normal"/>
    <w:link w:val="BodyTextIndent2Char"/>
    <w:rsid w:val="00276BAA"/>
    <w:pPr>
      <w:widowControl w:val="0"/>
      <w:autoSpaceDE w:val="0"/>
      <w:autoSpaceDN w:val="0"/>
      <w:adjustRightInd w:val="0"/>
      <w:ind w:left="2880"/>
      <w:jc w:val="both"/>
    </w:pPr>
    <w:rPr>
      <w:rFonts w:ascii="Arial" w:hAnsi="Arial" w:cs="Arial"/>
      <w:i/>
      <w:iCs/>
    </w:rPr>
  </w:style>
  <w:style w:type="character" w:customStyle="1" w:styleId="BodyTextIndent2Char">
    <w:name w:val="Body Text Indent 2 Char"/>
    <w:basedOn w:val="DefaultParagraphFont"/>
    <w:link w:val="BodyTextIndent2"/>
    <w:rsid w:val="00276BAA"/>
    <w:rPr>
      <w:rFonts w:ascii="Arial" w:hAnsi="Arial" w:cs="Arial"/>
      <w:i/>
      <w:iCs/>
      <w:sz w:val="24"/>
      <w:szCs w:val="24"/>
    </w:rPr>
  </w:style>
  <w:style w:type="character" w:styleId="FootnoteReference">
    <w:name w:val="footnote reference"/>
    <w:semiHidden/>
    <w:rsid w:val="00276BAA"/>
  </w:style>
  <w:style w:type="paragraph" w:customStyle="1" w:styleId="Level2">
    <w:name w:val="Level 2"/>
    <w:basedOn w:val="Normal"/>
    <w:rsid w:val="00276BAA"/>
    <w:pPr>
      <w:widowControl w:val="0"/>
      <w:numPr>
        <w:ilvl w:val="1"/>
        <w:numId w:val="2"/>
      </w:numPr>
      <w:autoSpaceDE w:val="0"/>
      <w:autoSpaceDN w:val="0"/>
      <w:adjustRightInd w:val="0"/>
      <w:ind w:hanging="720"/>
      <w:outlineLvl w:val="1"/>
    </w:pPr>
  </w:style>
  <w:style w:type="paragraph" w:styleId="BodyTextIndent3">
    <w:name w:val="Body Text Indent 3"/>
    <w:basedOn w:val="Normal"/>
    <w:link w:val="BodyTextIndent3Char"/>
    <w:rsid w:val="00276BAA"/>
    <w:pPr>
      <w:widowControl w:val="0"/>
      <w:autoSpaceDE w:val="0"/>
      <w:autoSpaceDN w:val="0"/>
      <w:adjustRightInd w:val="0"/>
      <w:ind w:left="2160"/>
      <w:jc w:val="both"/>
    </w:pPr>
    <w:rPr>
      <w:rFonts w:ascii="Arial" w:hAnsi="Arial" w:cs="Arial"/>
      <w:u w:val="single"/>
    </w:rPr>
  </w:style>
  <w:style w:type="character" w:customStyle="1" w:styleId="BodyTextIndent3Char">
    <w:name w:val="Body Text Indent 3 Char"/>
    <w:basedOn w:val="DefaultParagraphFont"/>
    <w:link w:val="BodyTextIndent3"/>
    <w:rsid w:val="00276BAA"/>
    <w:rPr>
      <w:rFonts w:ascii="Arial" w:hAnsi="Arial" w:cs="Arial"/>
      <w:sz w:val="24"/>
      <w:szCs w:val="24"/>
      <w:u w:val="single"/>
    </w:rPr>
  </w:style>
  <w:style w:type="paragraph" w:styleId="BlockText">
    <w:name w:val="Block Text"/>
    <w:basedOn w:val="Normal"/>
    <w:rsid w:val="00276BAA"/>
    <w:pPr>
      <w:widowControl w:val="0"/>
      <w:tabs>
        <w:tab w:val="left" w:pos="-720"/>
      </w:tabs>
      <w:suppressAutoHyphens/>
      <w:autoSpaceDE w:val="0"/>
      <w:autoSpaceDN w:val="0"/>
      <w:adjustRightInd w:val="0"/>
      <w:ind w:left="2160" w:right="360"/>
    </w:pPr>
    <w:rPr>
      <w:b/>
      <w:bCs/>
      <w:i/>
      <w:iCs/>
    </w:rPr>
  </w:style>
  <w:style w:type="paragraph" w:customStyle="1" w:styleId="FigureTitle">
    <w:name w:val="Figure Title"/>
    <w:basedOn w:val="ZOBody"/>
    <w:autoRedefine/>
    <w:rsid w:val="00276BAA"/>
    <w:pPr>
      <w:tabs>
        <w:tab w:val="clear" w:pos="90"/>
      </w:tabs>
      <w:spacing w:after="0" w:line="240" w:lineRule="auto"/>
      <w:ind w:firstLine="720"/>
    </w:pPr>
    <w:rPr>
      <w:b w:val="0"/>
      <w:bCs w:val="0"/>
    </w:rPr>
  </w:style>
  <w:style w:type="paragraph" w:customStyle="1" w:styleId="ZOBody">
    <w:name w:val="ZO Body"/>
    <w:basedOn w:val="Normal"/>
    <w:autoRedefine/>
    <w:rsid w:val="00276BAA"/>
    <w:pPr>
      <w:tabs>
        <w:tab w:val="left" w:pos="90"/>
      </w:tabs>
      <w:spacing w:after="240" w:line="260" w:lineRule="exact"/>
      <w:jc w:val="both"/>
    </w:pPr>
    <w:rPr>
      <w:b/>
      <w:bCs/>
    </w:rPr>
  </w:style>
  <w:style w:type="paragraph" w:customStyle="1" w:styleId="Level3">
    <w:name w:val="Level 3"/>
    <w:basedOn w:val="Normal"/>
    <w:rsid w:val="00276BAA"/>
    <w:pPr>
      <w:widowControl w:val="0"/>
      <w:numPr>
        <w:ilvl w:val="2"/>
        <w:numId w:val="3"/>
      </w:numPr>
      <w:autoSpaceDE w:val="0"/>
      <w:autoSpaceDN w:val="0"/>
      <w:adjustRightInd w:val="0"/>
      <w:ind w:hanging="720"/>
      <w:outlineLvl w:val="2"/>
    </w:pPr>
  </w:style>
  <w:style w:type="paragraph" w:styleId="Footer">
    <w:name w:val="footer"/>
    <w:basedOn w:val="Normal"/>
    <w:link w:val="FooterChar"/>
    <w:rsid w:val="00276BAA"/>
    <w:pPr>
      <w:tabs>
        <w:tab w:val="center" w:pos="4320"/>
        <w:tab w:val="right" w:pos="8640"/>
      </w:tabs>
    </w:pPr>
    <w:rPr>
      <w:rFonts w:cs="Arial"/>
    </w:rPr>
  </w:style>
  <w:style w:type="character" w:customStyle="1" w:styleId="FooterChar">
    <w:name w:val="Footer Char"/>
    <w:basedOn w:val="DefaultParagraphFont"/>
    <w:link w:val="Footer"/>
    <w:rsid w:val="00276BAA"/>
    <w:rPr>
      <w:rFonts w:cs="Arial"/>
      <w:sz w:val="24"/>
      <w:szCs w:val="24"/>
    </w:rPr>
  </w:style>
  <w:style w:type="paragraph" w:styleId="Header">
    <w:name w:val="header"/>
    <w:basedOn w:val="Normal"/>
    <w:link w:val="HeaderChar"/>
    <w:rsid w:val="00276BAA"/>
    <w:pPr>
      <w:tabs>
        <w:tab w:val="center" w:pos="4320"/>
        <w:tab w:val="right" w:pos="8640"/>
      </w:tabs>
    </w:pPr>
  </w:style>
  <w:style w:type="character" w:customStyle="1" w:styleId="HeaderChar">
    <w:name w:val="Header Char"/>
    <w:basedOn w:val="DefaultParagraphFont"/>
    <w:link w:val="Header"/>
    <w:rsid w:val="00276BAA"/>
    <w:rPr>
      <w:sz w:val="24"/>
      <w:szCs w:val="24"/>
    </w:rPr>
  </w:style>
  <w:style w:type="paragraph" w:customStyle="1" w:styleId="in-a">
    <w:name w:val="in-a"/>
    <w:basedOn w:val="Normal"/>
    <w:rsid w:val="00276BAA"/>
    <w:pPr>
      <w:spacing w:before="100" w:beforeAutospacing="1" w:after="100" w:afterAutospacing="1"/>
    </w:pPr>
    <w:rPr>
      <w:rFonts w:eastAsia="Arial Unicode MS"/>
      <w:color w:val="000000"/>
      <w:sz w:val="23"/>
      <w:szCs w:val="23"/>
    </w:rPr>
  </w:style>
  <w:style w:type="paragraph" w:customStyle="1" w:styleId="in-a1">
    <w:name w:val="in-a1"/>
    <w:basedOn w:val="Normal"/>
    <w:rsid w:val="00276BAA"/>
    <w:pPr>
      <w:spacing w:before="100" w:beforeAutospacing="1" w:after="100" w:afterAutospacing="1"/>
    </w:pPr>
    <w:rPr>
      <w:rFonts w:eastAsia="Arial Unicode MS"/>
      <w:color w:val="000000"/>
      <w:sz w:val="23"/>
      <w:szCs w:val="23"/>
    </w:rPr>
  </w:style>
  <w:style w:type="paragraph" w:customStyle="1" w:styleId="section">
    <w:name w:val="section"/>
    <w:basedOn w:val="Normal"/>
    <w:rsid w:val="00276BAA"/>
    <w:pPr>
      <w:spacing w:before="100" w:beforeAutospacing="1" w:after="100" w:afterAutospacing="1"/>
    </w:pPr>
    <w:rPr>
      <w:rFonts w:eastAsia="Arial Unicode MS"/>
      <w:b/>
      <w:bCs/>
      <w:color w:val="000000"/>
      <w:sz w:val="26"/>
      <w:szCs w:val="26"/>
    </w:rPr>
  </w:style>
  <w:style w:type="paragraph" w:styleId="NormalWeb">
    <w:name w:val="Normal (Web)"/>
    <w:basedOn w:val="Normal"/>
    <w:rsid w:val="00276BAA"/>
    <w:pPr>
      <w:spacing w:before="100" w:beforeAutospacing="1" w:after="100" w:afterAutospacing="1"/>
    </w:pPr>
    <w:rPr>
      <w:rFonts w:eastAsia="Arial Unicode MS"/>
      <w:color w:val="000000"/>
      <w:sz w:val="23"/>
      <w:szCs w:val="23"/>
    </w:rPr>
  </w:style>
  <w:style w:type="character" w:styleId="Emphasis">
    <w:name w:val="Emphasis"/>
    <w:basedOn w:val="DefaultParagraphFont"/>
    <w:qFormat/>
    <w:rsid w:val="00276BAA"/>
    <w:rPr>
      <w:i/>
      <w:iCs/>
    </w:rPr>
  </w:style>
  <w:style w:type="character" w:styleId="Strong">
    <w:name w:val="Strong"/>
    <w:basedOn w:val="DefaultParagraphFont"/>
    <w:qFormat/>
    <w:rsid w:val="00276BAA"/>
    <w:rPr>
      <w:b/>
      <w:bCs/>
    </w:rPr>
  </w:style>
  <w:style w:type="paragraph" w:customStyle="1" w:styleId="in-a1a">
    <w:name w:val="in-a1a"/>
    <w:basedOn w:val="Normal"/>
    <w:rsid w:val="00276BAA"/>
    <w:pPr>
      <w:spacing w:before="100" w:beforeAutospacing="1" w:after="100" w:afterAutospacing="1"/>
    </w:pPr>
    <w:rPr>
      <w:rFonts w:eastAsia="Arial Unicode MS"/>
      <w:color w:val="000000"/>
      <w:sz w:val="23"/>
      <w:szCs w:val="23"/>
    </w:rPr>
  </w:style>
  <w:style w:type="paragraph" w:styleId="BodyText2">
    <w:name w:val="Body Text 2"/>
    <w:basedOn w:val="Normal"/>
    <w:link w:val="BodyText2Char"/>
    <w:rsid w:val="00276BAA"/>
    <w:pPr>
      <w:tabs>
        <w:tab w:val="left" w:pos="3600"/>
        <w:tab w:val="left" w:pos="5760"/>
        <w:tab w:val="left" w:pos="8640"/>
      </w:tabs>
      <w:ind w:right="-360"/>
    </w:pPr>
    <w:rPr>
      <w:b/>
      <w:bCs/>
      <w:sz w:val="20"/>
    </w:rPr>
  </w:style>
  <w:style w:type="character" w:customStyle="1" w:styleId="BodyText2Char">
    <w:name w:val="Body Text 2 Char"/>
    <w:basedOn w:val="DefaultParagraphFont"/>
    <w:link w:val="BodyText2"/>
    <w:rsid w:val="00276BAA"/>
    <w:rPr>
      <w:b/>
      <w:bCs/>
      <w:szCs w:val="24"/>
    </w:rPr>
  </w:style>
  <w:style w:type="paragraph" w:styleId="BodyText3">
    <w:name w:val="Body Text 3"/>
    <w:basedOn w:val="Normal"/>
    <w:link w:val="BodyText3Char"/>
    <w:rsid w:val="00276BAA"/>
    <w:rPr>
      <w:b/>
      <w:bCs/>
    </w:rPr>
  </w:style>
  <w:style w:type="character" w:customStyle="1" w:styleId="BodyText3Char">
    <w:name w:val="Body Text 3 Char"/>
    <w:basedOn w:val="DefaultParagraphFont"/>
    <w:link w:val="BodyText3"/>
    <w:rsid w:val="00276BAA"/>
    <w:rPr>
      <w:b/>
      <w:bCs/>
      <w:sz w:val="24"/>
      <w:szCs w:val="24"/>
    </w:rPr>
  </w:style>
  <w:style w:type="character" w:styleId="PageNumber">
    <w:name w:val="page number"/>
    <w:basedOn w:val="DefaultParagraphFont"/>
    <w:rsid w:val="00276BA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AD5"/>
    <w:rPr>
      <w:sz w:val="24"/>
      <w:szCs w:val="24"/>
    </w:rPr>
  </w:style>
  <w:style w:type="paragraph" w:styleId="Heading1">
    <w:name w:val="heading 1"/>
    <w:aliases w:val="Part Title"/>
    <w:basedOn w:val="Normal"/>
    <w:next w:val="Normal"/>
    <w:link w:val="Heading1Char"/>
    <w:qFormat/>
    <w:rsid w:val="00276BAA"/>
    <w:pPr>
      <w:keepNext/>
      <w:widowControl w:val="0"/>
      <w:autoSpaceDE w:val="0"/>
      <w:autoSpaceDN w:val="0"/>
      <w:adjustRightInd w:val="0"/>
      <w:ind w:left="1440"/>
      <w:jc w:val="both"/>
      <w:outlineLvl w:val="0"/>
    </w:pPr>
    <w:rPr>
      <w:rFonts w:ascii="Arial" w:hAnsi="Arial" w:cs="Arial"/>
    </w:rPr>
  </w:style>
  <w:style w:type="paragraph" w:styleId="Heading2">
    <w:name w:val="heading 2"/>
    <w:aliases w:val="Chapter Title"/>
    <w:basedOn w:val="Normal"/>
    <w:next w:val="Normal"/>
    <w:link w:val="Heading2Char"/>
    <w:qFormat/>
    <w:rsid w:val="00276BAA"/>
    <w:pPr>
      <w:keepNext/>
      <w:widowControl w:val="0"/>
      <w:autoSpaceDE w:val="0"/>
      <w:autoSpaceDN w:val="0"/>
      <w:adjustRightInd w:val="0"/>
      <w:spacing w:line="120" w:lineRule="exact"/>
      <w:jc w:val="center"/>
      <w:outlineLvl w:val="1"/>
    </w:pPr>
    <w:rPr>
      <w:rFonts w:ascii="Arial" w:hAnsi="Arial" w:cs="Arial"/>
      <w:sz w:val="16"/>
      <w:szCs w:val="16"/>
    </w:rPr>
  </w:style>
  <w:style w:type="paragraph" w:styleId="Heading3">
    <w:name w:val="heading 3"/>
    <w:aliases w:val="Section Title"/>
    <w:basedOn w:val="Normal"/>
    <w:next w:val="Normal"/>
    <w:link w:val="Heading3Char"/>
    <w:qFormat/>
    <w:rsid w:val="00276BAA"/>
    <w:pPr>
      <w:keepNext/>
      <w:widowControl w:val="0"/>
      <w:autoSpaceDE w:val="0"/>
      <w:autoSpaceDN w:val="0"/>
      <w:adjustRightInd w:val="0"/>
      <w:jc w:val="both"/>
      <w:outlineLvl w:val="2"/>
    </w:pPr>
    <w:rPr>
      <w:b/>
      <w:bCs/>
    </w:rPr>
  </w:style>
  <w:style w:type="paragraph" w:styleId="Heading4">
    <w:name w:val="heading 4"/>
    <w:aliases w:val="List Level 1"/>
    <w:basedOn w:val="Normal"/>
    <w:next w:val="Normal"/>
    <w:link w:val="Heading4Char"/>
    <w:qFormat/>
    <w:rsid w:val="00276BAA"/>
    <w:pPr>
      <w:keepNext/>
      <w:widowControl w:val="0"/>
      <w:tabs>
        <w:tab w:val="center" w:pos="4680"/>
      </w:tabs>
      <w:autoSpaceDE w:val="0"/>
      <w:autoSpaceDN w:val="0"/>
      <w:adjustRightInd w:val="0"/>
      <w:jc w:val="both"/>
      <w:outlineLvl w:val="3"/>
    </w:pPr>
    <w:rPr>
      <w:b/>
      <w:bCs/>
      <w:sz w:val="32"/>
      <w:szCs w:val="32"/>
    </w:rPr>
  </w:style>
  <w:style w:type="paragraph" w:styleId="Heading5">
    <w:name w:val="heading 5"/>
    <w:basedOn w:val="Normal"/>
    <w:next w:val="Normal"/>
    <w:link w:val="Heading5Char"/>
    <w:qFormat/>
    <w:rsid w:val="00276BAA"/>
    <w:pPr>
      <w:keepNext/>
      <w:widowControl w:val="0"/>
      <w:autoSpaceDE w:val="0"/>
      <w:autoSpaceDN w:val="0"/>
      <w:adjustRightInd w:val="0"/>
      <w:ind w:left="720" w:hanging="720"/>
      <w:outlineLvl w:val="4"/>
    </w:pPr>
    <w:rPr>
      <w:b/>
      <w:bCs/>
    </w:rPr>
  </w:style>
  <w:style w:type="paragraph" w:styleId="Heading6">
    <w:name w:val="heading 6"/>
    <w:basedOn w:val="Normal"/>
    <w:next w:val="Normal"/>
    <w:link w:val="Heading6Char"/>
    <w:qFormat/>
    <w:rsid w:val="00276BAA"/>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506A9D"/>
    <w:pPr>
      <w:ind w:left="720" w:hanging="720"/>
    </w:pPr>
    <w:rPr>
      <w:sz w:val="28"/>
    </w:rPr>
  </w:style>
  <w:style w:type="paragraph" w:styleId="ListParagraph">
    <w:name w:val="List Paragraph"/>
    <w:basedOn w:val="Normal"/>
    <w:uiPriority w:val="34"/>
    <w:qFormat/>
    <w:rsid w:val="00F134D9"/>
    <w:pPr>
      <w:ind w:left="720"/>
      <w:contextualSpacing/>
    </w:pPr>
  </w:style>
  <w:style w:type="character" w:customStyle="1" w:styleId="Heading1Char">
    <w:name w:val="Heading 1 Char"/>
    <w:aliases w:val="Part Title Char"/>
    <w:basedOn w:val="DefaultParagraphFont"/>
    <w:link w:val="Heading1"/>
    <w:rsid w:val="00276BAA"/>
    <w:rPr>
      <w:rFonts w:ascii="Arial" w:hAnsi="Arial" w:cs="Arial"/>
      <w:sz w:val="24"/>
      <w:szCs w:val="24"/>
    </w:rPr>
  </w:style>
  <w:style w:type="character" w:customStyle="1" w:styleId="Heading2Char">
    <w:name w:val="Heading 2 Char"/>
    <w:aliases w:val="Chapter Title Char"/>
    <w:basedOn w:val="DefaultParagraphFont"/>
    <w:link w:val="Heading2"/>
    <w:rsid w:val="00276BAA"/>
    <w:rPr>
      <w:rFonts w:ascii="Arial" w:hAnsi="Arial" w:cs="Arial"/>
      <w:sz w:val="16"/>
      <w:szCs w:val="16"/>
    </w:rPr>
  </w:style>
  <w:style w:type="character" w:customStyle="1" w:styleId="Heading3Char">
    <w:name w:val="Heading 3 Char"/>
    <w:aliases w:val="Section Title Char"/>
    <w:basedOn w:val="DefaultParagraphFont"/>
    <w:link w:val="Heading3"/>
    <w:rsid w:val="00276BAA"/>
    <w:rPr>
      <w:b/>
      <w:bCs/>
      <w:sz w:val="24"/>
      <w:szCs w:val="24"/>
    </w:rPr>
  </w:style>
  <w:style w:type="character" w:customStyle="1" w:styleId="Heading4Char">
    <w:name w:val="Heading 4 Char"/>
    <w:aliases w:val="List Level 1 Char"/>
    <w:basedOn w:val="DefaultParagraphFont"/>
    <w:link w:val="Heading4"/>
    <w:rsid w:val="00276BAA"/>
    <w:rPr>
      <w:b/>
      <w:bCs/>
      <w:sz w:val="32"/>
      <w:szCs w:val="32"/>
    </w:rPr>
  </w:style>
  <w:style w:type="character" w:customStyle="1" w:styleId="Heading5Char">
    <w:name w:val="Heading 5 Char"/>
    <w:basedOn w:val="DefaultParagraphFont"/>
    <w:link w:val="Heading5"/>
    <w:rsid w:val="00276BAA"/>
    <w:rPr>
      <w:b/>
      <w:bCs/>
      <w:sz w:val="24"/>
      <w:szCs w:val="24"/>
    </w:rPr>
  </w:style>
  <w:style w:type="character" w:customStyle="1" w:styleId="Heading6Char">
    <w:name w:val="Heading 6 Char"/>
    <w:basedOn w:val="DefaultParagraphFont"/>
    <w:link w:val="Heading6"/>
    <w:rsid w:val="00276BAA"/>
    <w:rPr>
      <w:b/>
      <w:bCs/>
      <w:sz w:val="24"/>
      <w:szCs w:val="24"/>
    </w:rPr>
  </w:style>
  <w:style w:type="paragraph" w:styleId="BodyText">
    <w:name w:val="Body Text"/>
    <w:basedOn w:val="Normal"/>
    <w:link w:val="BodyTextChar"/>
    <w:rsid w:val="00276BAA"/>
    <w:pPr>
      <w:widowControl w:val="0"/>
      <w:autoSpaceDE w:val="0"/>
      <w:autoSpaceDN w:val="0"/>
      <w:adjustRightInd w:val="0"/>
      <w:jc w:val="both"/>
    </w:pPr>
    <w:rPr>
      <w:rFonts w:ascii="Arial" w:hAnsi="Arial" w:cs="Arial"/>
    </w:rPr>
  </w:style>
  <w:style w:type="character" w:customStyle="1" w:styleId="BodyTextChar">
    <w:name w:val="Body Text Char"/>
    <w:basedOn w:val="DefaultParagraphFont"/>
    <w:link w:val="BodyText"/>
    <w:rsid w:val="00276BAA"/>
    <w:rPr>
      <w:rFonts w:ascii="Arial" w:hAnsi="Arial" w:cs="Arial"/>
      <w:sz w:val="24"/>
      <w:szCs w:val="24"/>
    </w:rPr>
  </w:style>
  <w:style w:type="character" w:customStyle="1" w:styleId="BodyTextIndentChar">
    <w:name w:val="Body Text Indent Char"/>
    <w:basedOn w:val="DefaultParagraphFont"/>
    <w:link w:val="BodyTextIndent"/>
    <w:rsid w:val="00276BAA"/>
    <w:rPr>
      <w:sz w:val="28"/>
      <w:szCs w:val="24"/>
    </w:rPr>
  </w:style>
  <w:style w:type="paragraph" w:customStyle="1" w:styleId="Level1">
    <w:name w:val="Level 1"/>
    <w:basedOn w:val="Normal"/>
    <w:rsid w:val="00276BAA"/>
    <w:pPr>
      <w:widowControl w:val="0"/>
      <w:numPr>
        <w:numId w:val="7"/>
      </w:numPr>
      <w:autoSpaceDE w:val="0"/>
      <w:autoSpaceDN w:val="0"/>
      <w:adjustRightInd w:val="0"/>
      <w:ind w:left="720" w:hanging="720"/>
      <w:outlineLvl w:val="0"/>
    </w:pPr>
  </w:style>
  <w:style w:type="paragraph" w:styleId="BodyTextIndent2">
    <w:name w:val="Body Text Indent 2"/>
    <w:basedOn w:val="Normal"/>
    <w:link w:val="BodyTextIndent2Char"/>
    <w:rsid w:val="00276BAA"/>
    <w:pPr>
      <w:widowControl w:val="0"/>
      <w:autoSpaceDE w:val="0"/>
      <w:autoSpaceDN w:val="0"/>
      <w:adjustRightInd w:val="0"/>
      <w:ind w:left="2880"/>
      <w:jc w:val="both"/>
    </w:pPr>
    <w:rPr>
      <w:rFonts w:ascii="Arial" w:hAnsi="Arial" w:cs="Arial"/>
      <w:i/>
      <w:iCs/>
    </w:rPr>
  </w:style>
  <w:style w:type="character" w:customStyle="1" w:styleId="BodyTextIndent2Char">
    <w:name w:val="Body Text Indent 2 Char"/>
    <w:basedOn w:val="DefaultParagraphFont"/>
    <w:link w:val="BodyTextIndent2"/>
    <w:rsid w:val="00276BAA"/>
    <w:rPr>
      <w:rFonts w:ascii="Arial" w:hAnsi="Arial" w:cs="Arial"/>
      <w:i/>
      <w:iCs/>
      <w:sz w:val="24"/>
      <w:szCs w:val="24"/>
    </w:rPr>
  </w:style>
  <w:style w:type="character" w:styleId="FootnoteReference">
    <w:name w:val="footnote reference"/>
    <w:semiHidden/>
    <w:rsid w:val="00276BAA"/>
  </w:style>
  <w:style w:type="paragraph" w:customStyle="1" w:styleId="Level2">
    <w:name w:val="Level 2"/>
    <w:basedOn w:val="Normal"/>
    <w:rsid w:val="00276BAA"/>
    <w:pPr>
      <w:widowControl w:val="0"/>
      <w:numPr>
        <w:ilvl w:val="1"/>
        <w:numId w:val="2"/>
      </w:numPr>
      <w:autoSpaceDE w:val="0"/>
      <w:autoSpaceDN w:val="0"/>
      <w:adjustRightInd w:val="0"/>
      <w:ind w:hanging="720"/>
      <w:outlineLvl w:val="1"/>
    </w:pPr>
  </w:style>
  <w:style w:type="paragraph" w:styleId="BodyTextIndent3">
    <w:name w:val="Body Text Indent 3"/>
    <w:basedOn w:val="Normal"/>
    <w:link w:val="BodyTextIndent3Char"/>
    <w:rsid w:val="00276BAA"/>
    <w:pPr>
      <w:widowControl w:val="0"/>
      <w:autoSpaceDE w:val="0"/>
      <w:autoSpaceDN w:val="0"/>
      <w:adjustRightInd w:val="0"/>
      <w:ind w:left="2160"/>
      <w:jc w:val="both"/>
    </w:pPr>
    <w:rPr>
      <w:rFonts w:ascii="Arial" w:hAnsi="Arial" w:cs="Arial"/>
      <w:u w:val="single"/>
    </w:rPr>
  </w:style>
  <w:style w:type="character" w:customStyle="1" w:styleId="BodyTextIndent3Char">
    <w:name w:val="Body Text Indent 3 Char"/>
    <w:basedOn w:val="DefaultParagraphFont"/>
    <w:link w:val="BodyTextIndent3"/>
    <w:rsid w:val="00276BAA"/>
    <w:rPr>
      <w:rFonts w:ascii="Arial" w:hAnsi="Arial" w:cs="Arial"/>
      <w:sz w:val="24"/>
      <w:szCs w:val="24"/>
      <w:u w:val="single"/>
    </w:rPr>
  </w:style>
  <w:style w:type="paragraph" w:styleId="BlockText">
    <w:name w:val="Block Text"/>
    <w:basedOn w:val="Normal"/>
    <w:rsid w:val="00276BAA"/>
    <w:pPr>
      <w:widowControl w:val="0"/>
      <w:tabs>
        <w:tab w:val="left" w:pos="-720"/>
      </w:tabs>
      <w:suppressAutoHyphens/>
      <w:autoSpaceDE w:val="0"/>
      <w:autoSpaceDN w:val="0"/>
      <w:adjustRightInd w:val="0"/>
      <w:ind w:left="2160" w:right="360"/>
    </w:pPr>
    <w:rPr>
      <w:b/>
      <w:bCs/>
      <w:i/>
      <w:iCs/>
    </w:rPr>
  </w:style>
  <w:style w:type="paragraph" w:customStyle="1" w:styleId="FigureTitle">
    <w:name w:val="Figure Title"/>
    <w:basedOn w:val="ZOBody"/>
    <w:autoRedefine/>
    <w:rsid w:val="00276BAA"/>
    <w:pPr>
      <w:tabs>
        <w:tab w:val="clear" w:pos="90"/>
      </w:tabs>
      <w:spacing w:after="0" w:line="240" w:lineRule="auto"/>
      <w:ind w:firstLine="720"/>
    </w:pPr>
    <w:rPr>
      <w:b w:val="0"/>
      <w:bCs w:val="0"/>
    </w:rPr>
  </w:style>
  <w:style w:type="paragraph" w:customStyle="1" w:styleId="ZOBody">
    <w:name w:val="ZO Body"/>
    <w:basedOn w:val="Normal"/>
    <w:autoRedefine/>
    <w:rsid w:val="00276BAA"/>
    <w:pPr>
      <w:tabs>
        <w:tab w:val="left" w:pos="90"/>
      </w:tabs>
      <w:spacing w:after="240" w:line="260" w:lineRule="exact"/>
      <w:jc w:val="both"/>
    </w:pPr>
    <w:rPr>
      <w:b/>
      <w:bCs/>
    </w:rPr>
  </w:style>
  <w:style w:type="paragraph" w:customStyle="1" w:styleId="Level3">
    <w:name w:val="Level 3"/>
    <w:basedOn w:val="Normal"/>
    <w:rsid w:val="00276BAA"/>
    <w:pPr>
      <w:widowControl w:val="0"/>
      <w:numPr>
        <w:ilvl w:val="2"/>
        <w:numId w:val="3"/>
      </w:numPr>
      <w:autoSpaceDE w:val="0"/>
      <w:autoSpaceDN w:val="0"/>
      <w:adjustRightInd w:val="0"/>
      <w:ind w:hanging="720"/>
      <w:outlineLvl w:val="2"/>
    </w:pPr>
  </w:style>
  <w:style w:type="paragraph" w:styleId="Footer">
    <w:name w:val="footer"/>
    <w:basedOn w:val="Normal"/>
    <w:link w:val="FooterChar"/>
    <w:rsid w:val="00276BAA"/>
    <w:pPr>
      <w:tabs>
        <w:tab w:val="center" w:pos="4320"/>
        <w:tab w:val="right" w:pos="8640"/>
      </w:tabs>
    </w:pPr>
    <w:rPr>
      <w:rFonts w:cs="Arial"/>
    </w:rPr>
  </w:style>
  <w:style w:type="character" w:customStyle="1" w:styleId="FooterChar">
    <w:name w:val="Footer Char"/>
    <w:basedOn w:val="DefaultParagraphFont"/>
    <w:link w:val="Footer"/>
    <w:rsid w:val="00276BAA"/>
    <w:rPr>
      <w:rFonts w:cs="Arial"/>
      <w:sz w:val="24"/>
      <w:szCs w:val="24"/>
    </w:rPr>
  </w:style>
  <w:style w:type="paragraph" w:styleId="Header">
    <w:name w:val="header"/>
    <w:basedOn w:val="Normal"/>
    <w:link w:val="HeaderChar"/>
    <w:rsid w:val="00276BAA"/>
    <w:pPr>
      <w:tabs>
        <w:tab w:val="center" w:pos="4320"/>
        <w:tab w:val="right" w:pos="8640"/>
      </w:tabs>
    </w:pPr>
  </w:style>
  <w:style w:type="character" w:customStyle="1" w:styleId="HeaderChar">
    <w:name w:val="Header Char"/>
    <w:basedOn w:val="DefaultParagraphFont"/>
    <w:link w:val="Header"/>
    <w:rsid w:val="00276BAA"/>
    <w:rPr>
      <w:sz w:val="24"/>
      <w:szCs w:val="24"/>
    </w:rPr>
  </w:style>
  <w:style w:type="paragraph" w:customStyle="1" w:styleId="in-a">
    <w:name w:val="in-a"/>
    <w:basedOn w:val="Normal"/>
    <w:rsid w:val="00276BAA"/>
    <w:pPr>
      <w:spacing w:before="100" w:beforeAutospacing="1" w:after="100" w:afterAutospacing="1"/>
    </w:pPr>
    <w:rPr>
      <w:rFonts w:eastAsia="Arial Unicode MS"/>
      <w:color w:val="000000"/>
      <w:sz w:val="23"/>
      <w:szCs w:val="23"/>
    </w:rPr>
  </w:style>
  <w:style w:type="paragraph" w:customStyle="1" w:styleId="in-a1">
    <w:name w:val="in-a1"/>
    <w:basedOn w:val="Normal"/>
    <w:rsid w:val="00276BAA"/>
    <w:pPr>
      <w:spacing w:before="100" w:beforeAutospacing="1" w:after="100" w:afterAutospacing="1"/>
    </w:pPr>
    <w:rPr>
      <w:rFonts w:eastAsia="Arial Unicode MS"/>
      <w:color w:val="000000"/>
      <w:sz w:val="23"/>
      <w:szCs w:val="23"/>
    </w:rPr>
  </w:style>
  <w:style w:type="paragraph" w:customStyle="1" w:styleId="section">
    <w:name w:val="section"/>
    <w:basedOn w:val="Normal"/>
    <w:rsid w:val="00276BAA"/>
    <w:pPr>
      <w:spacing w:before="100" w:beforeAutospacing="1" w:after="100" w:afterAutospacing="1"/>
    </w:pPr>
    <w:rPr>
      <w:rFonts w:eastAsia="Arial Unicode MS"/>
      <w:b/>
      <w:bCs/>
      <w:color w:val="000000"/>
      <w:sz w:val="26"/>
      <w:szCs w:val="26"/>
    </w:rPr>
  </w:style>
  <w:style w:type="paragraph" w:styleId="NormalWeb">
    <w:name w:val="Normal (Web)"/>
    <w:basedOn w:val="Normal"/>
    <w:rsid w:val="00276BAA"/>
    <w:pPr>
      <w:spacing w:before="100" w:beforeAutospacing="1" w:after="100" w:afterAutospacing="1"/>
    </w:pPr>
    <w:rPr>
      <w:rFonts w:eastAsia="Arial Unicode MS"/>
      <w:color w:val="000000"/>
      <w:sz w:val="23"/>
      <w:szCs w:val="23"/>
    </w:rPr>
  </w:style>
  <w:style w:type="character" w:styleId="Emphasis">
    <w:name w:val="Emphasis"/>
    <w:basedOn w:val="DefaultParagraphFont"/>
    <w:qFormat/>
    <w:rsid w:val="00276BAA"/>
    <w:rPr>
      <w:i/>
      <w:iCs/>
    </w:rPr>
  </w:style>
  <w:style w:type="character" w:styleId="Strong">
    <w:name w:val="Strong"/>
    <w:basedOn w:val="DefaultParagraphFont"/>
    <w:qFormat/>
    <w:rsid w:val="00276BAA"/>
    <w:rPr>
      <w:b/>
      <w:bCs/>
    </w:rPr>
  </w:style>
  <w:style w:type="paragraph" w:customStyle="1" w:styleId="in-a1a">
    <w:name w:val="in-a1a"/>
    <w:basedOn w:val="Normal"/>
    <w:rsid w:val="00276BAA"/>
    <w:pPr>
      <w:spacing w:before="100" w:beforeAutospacing="1" w:after="100" w:afterAutospacing="1"/>
    </w:pPr>
    <w:rPr>
      <w:rFonts w:eastAsia="Arial Unicode MS"/>
      <w:color w:val="000000"/>
      <w:sz w:val="23"/>
      <w:szCs w:val="23"/>
    </w:rPr>
  </w:style>
  <w:style w:type="paragraph" w:styleId="BodyText2">
    <w:name w:val="Body Text 2"/>
    <w:basedOn w:val="Normal"/>
    <w:link w:val="BodyText2Char"/>
    <w:rsid w:val="00276BAA"/>
    <w:pPr>
      <w:tabs>
        <w:tab w:val="left" w:pos="3600"/>
        <w:tab w:val="left" w:pos="5760"/>
        <w:tab w:val="left" w:pos="8640"/>
      </w:tabs>
      <w:ind w:right="-360"/>
    </w:pPr>
    <w:rPr>
      <w:b/>
      <w:bCs/>
      <w:sz w:val="20"/>
    </w:rPr>
  </w:style>
  <w:style w:type="character" w:customStyle="1" w:styleId="BodyText2Char">
    <w:name w:val="Body Text 2 Char"/>
    <w:basedOn w:val="DefaultParagraphFont"/>
    <w:link w:val="BodyText2"/>
    <w:rsid w:val="00276BAA"/>
    <w:rPr>
      <w:b/>
      <w:bCs/>
      <w:szCs w:val="24"/>
    </w:rPr>
  </w:style>
  <w:style w:type="paragraph" w:styleId="BodyText3">
    <w:name w:val="Body Text 3"/>
    <w:basedOn w:val="Normal"/>
    <w:link w:val="BodyText3Char"/>
    <w:rsid w:val="00276BAA"/>
    <w:rPr>
      <w:b/>
      <w:bCs/>
    </w:rPr>
  </w:style>
  <w:style w:type="character" w:customStyle="1" w:styleId="BodyText3Char">
    <w:name w:val="Body Text 3 Char"/>
    <w:basedOn w:val="DefaultParagraphFont"/>
    <w:link w:val="BodyText3"/>
    <w:rsid w:val="00276BAA"/>
    <w:rPr>
      <w:b/>
      <w:bCs/>
      <w:sz w:val="24"/>
      <w:szCs w:val="24"/>
    </w:rPr>
  </w:style>
  <w:style w:type="character" w:styleId="PageNumber">
    <w:name w:val="page number"/>
    <w:basedOn w:val="DefaultParagraphFont"/>
    <w:rsid w:val="0027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E4B1C-2880-B748-ACAC-5367CB43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662</Words>
  <Characters>3778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NOTICE OF MEETING AND PUBLIC HEARING OF THE THATCHER PLANNING AND ZONING COMMISSION</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MEETING AND PUBLIC HEARING OF THE THATCHER PLANNING AND ZONING COMMISSION</dc:title>
  <dc:subject/>
  <dc:creator>Dan Welker</dc:creator>
  <cp:keywords/>
  <cp:lastModifiedBy>Heath Brown</cp:lastModifiedBy>
  <cp:revision>2</cp:revision>
  <cp:lastPrinted>2010-09-08T16:27:00Z</cp:lastPrinted>
  <dcterms:created xsi:type="dcterms:W3CDTF">2011-02-09T15:43:00Z</dcterms:created>
  <dcterms:modified xsi:type="dcterms:W3CDTF">2011-02-09T15:43:00Z</dcterms:modified>
</cp:coreProperties>
</file>